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017" w:rsidRDefault="00A3059F" w:rsidP="00A37908">
      <w:pPr>
        <w:jc w:val="right"/>
        <w:rPr>
          <w:rFonts w:ascii="Arial" w:hAnsi="Arial" w:cs="Arial"/>
          <w:sz w:val="20"/>
          <w:szCs w:val="20"/>
        </w:rPr>
      </w:pPr>
      <w:r w:rsidRPr="00DF1F00">
        <w:rPr>
          <w:rFonts w:ascii="Arial" w:hAnsi="Arial" w:cs="Arial"/>
          <w:b/>
          <w:sz w:val="28"/>
          <w:szCs w:val="20"/>
        </w:rPr>
        <w:t>Bydgoszcz, dnia</w:t>
      </w:r>
      <w:r w:rsidRPr="00DF1F00">
        <w:rPr>
          <w:rFonts w:ascii="Arial" w:hAnsi="Arial" w:cs="Arial"/>
          <w:sz w:val="28"/>
          <w:szCs w:val="20"/>
        </w:rPr>
        <w:t xml:space="preserve"> </w:t>
      </w:r>
      <w:r w:rsidRPr="00595C3B">
        <w:rPr>
          <w:rFonts w:ascii="Arial" w:hAnsi="Arial" w:cs="Arial"/>
          <w:sz w:val="20"/>
          <w:szCs w:val="20"/>
        </w:rPr>
        <w:t>.....</w:t>
      </w:r>
      <w:r w:rsidR="009C3B72" w:rsidRPr="00595C3B">
        <w:rPr>
          <w:rFonts w:ascii="Arial" w:hAnsi="Arial" w:cs="Arial"/>
          <w:sz w:val="20"/>
          <w:szCs w:val="20"/>
        </w:rPr>
        <w:t>......</w:t>
      </w:r>
      <w:r w:rsidRPr="00595C3B">
        <w:rPr>
          <w:rFonts w:ascii="Arial" w:hAnsi="Arial" w:cs="Arial"/>
          <w:sz w:val="20"/>
          <w:szCs w:val="20"/>
        </w:rPr>
        <w:t>.............</w:t>
      </w:r>
      <w:r w:rsidR="00DA1700" w:rsidRPr="00595C3B">
        <w:rPr>
          <w:rFonts w:ascii="Arial" w:hAnsi="Arial" w:cs="Arial"/>
          <w:sz w:val="20"/>
          <w:szCs w:val="20"/>
        </w:rPr>
        <w:t>..........</w:t>
      </w:r>
    </w:p>
    <w:p w:rsidR="00DF1F00" w:rsidRPr="00595C3B" w:rsidRDefault="00DF1F00" w:rsidP="00DF1F00">
      <w:pPr>
        <w:ind w:left="4956" w:firstLine="147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1C4CDB" w:rsidRPr="00595C3B" w:rsidTr="00A331EA">
        <w:trPr>
          <w:trHeight w:val="13288"/>
        </w:trPr>
        <w:tc>
          <w:tcPr>
            <w:tcW w:w="9640" w:type="dxa"/>
          </w:tcPr>
          <w:p w:rsidR="006D19D8" w:rsidRPr="00AB714A" w:rsidRDefault="006D19D8" w:rsidP="006D19D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B714A">
              <w:rPr>
                <w:rFonts w:ascii="Arial" w:hAnsi="Arial" w:cs="Arial"/>
                <w:b/>
              </w:rPr>
              <w:t xml:space="preserve">ZGŁOSZENIE UDZIAŁU W AKCJI </w:t>
            </w:r>
            <w:r w:rsidR="00AE6CDF">
              <w:rPr>
                <w:rFonts w:ascii="Arial" w:hAnsi="Arial" w:cs="Arial"/>
                <w:b/>
                <w:bCs/>
              </w:rPr>
              <w:t>„Czysta Bydgoszcz – Podejmij w</w:t>
            </w:r>
            <w:bookmarkStart w:id="0" w:name="_GoBack"/>
            <w:bookmarkEnd w:id="0"/>
            <w:r w:rsidRPr="00AB714A">
              <w:rPr>
                <w:rFonts w:ascii="Arial" w:hAnsi="Arial" w:cs="Arial"/>
                <w:b/>
                <w:bCs/>
              </w:rPr>
              <w:t>yzwanie”</w:t>
            </w:r>
          </w:p>
          <w:p w:rsidR="006D19D8" w:rsidRPr="006D19D8" w:rsidRDefault="006D19D8" w:rsidP="006D19D8">
            <w:pPr>
              <w:pStyle w:val="Akapitzlist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D19D8">
              <w:rPr>
                <w:rFonts w:ascii="Arial" w:hAnsi="Arial" w:cs="Arial"/>
                <w:sz w:val="22"/>
                <w:szCs w:val="22"/>
              </w:rPr>
              <w:t xml:space="preserve">NAZWA, DANE TELEADRESOWE ORGANIZATORA (dot. organizacji, stowarzyszenia itp.) </w:t>
            </w:r>
          </w:p>
          <w:p w:rsidR="001C4CDB" w:rsidRPr="00595C3B" w:rsidRDefault="001C4CDB" w:rsidP="00607D5D">
            <w:pPr>
              <w:spacing w:before="120" w:line="360" w:lineRule="auto"/>
              <w:ind w:firstLine="176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………..................................................................................................................................</w:t>
            </w:r>
            <w:r w:rsidR="00D44A50">
              <w:rPr>
                <w:rFonts w:ascii="Arial" w:hAnsi="Arial" w:cs="Arial"/>
                <w:sz w:val="22"/>
                <w:szCs w:val="22"/>
              </w:rPr>
              <w:t>.</w:t>
            </w:r>
            <w:r w:rsidRPr="00595C3B">
              <w:rPr>
                <w:rFonts w:ascii="Arial" w:hAnsi="Arial" w:cs="Arial"/>
                <w:sz w:val="22"/>
                <w:szCs w:val="22"/>
              </w:rPr>
              <w:t>..</w:t>
            </w:r>
          </w:p>
          <w:p w:rsidR="001C4CDB" w:rsidRPr="00595C3B" w:rsidRDefault="001C4CDB" w:rsidP="00607D5D">
            <w:pPr>
              <w:pStyle w:val="Nagwek4"/>
              <w:numPr>
                <w:ilvl w:val="0"/>
                <w:numId w:val="0"/>
              </w:numPr>
              <w:spacing w:line="360" w:lineRule="auto"/>
              <w:ind w:firstLine="176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</w:t>
            </w:r>
            <w:r w:rsidR="002340F9" w:rsidRPr="00595C3B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  <w:r w:rsidR="00D44A50">
              <w:rPr>
                <w:rFonts w:ascii="Arial" w:hAnsi="Arial" w:cs="Arial"/>
                <w:b w:val="0"/>
                <w:sz w:val="22"/>
                <w:szCs w:val="22"/>
              </w:rPr>
              <w:t>..</w:t>
            </w:r>
            <w:r w:rsidR="002340F9" w:rsidRPr="00595C3B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2340F9" w:rsidRPr="00595C3B" w:rsidRDefault="002340F9" w:rsidP="00607D5D">
            <w:pPr>
              <w:pStyle w:val="Nagwek4"/>
              <w:numPr>
                <w:ilvl w:val="0"/>
                <w:numId w:val="0"/>
              </w:numPr>
              <w:spacing w:line="360" w:lineRule="auto"/>
              <w:ind w:firstLine="176"/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>…………………………………………………………………………………………………………</w:t>
            </w:r>
          </w:p>
          <w:p w:rsidR="00DA1700" w:rsidRDefault="00DA1700" w:rsidP="001C4CDB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 xml:space="preserve">KOORDYNATOR AKCJI: </w:t>
            </w:r>
          </w:p>
          <w:p w:rsidR="00DA1700" w:rsidRPr="00595C3B" w:rsidRDefault="00B41629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i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 xml:space="preserve">mię </w:t>
            </w:r>
            <w:r w:rsidR="001C4CDB" w:rsidRPr="00595C3B">
              <w:rPr>
                <w:rFonts w:ascii="Arial" w:hAnsi="Arial" w:cs="Arial"/>
                <w:sz w:val="22"/>
                <w:szCs w:val="22"/>
              </w:rPr>
              <w:t>i nazwisko</w:t>
            </w:r>
            <w:r w:rsidRPr="00595C3B">
              <w:rPr>
                <w:rFonts w:ascii="Arial" w:hAnsi="Arial" w:cs="Arial"/>
                <w:sz w:val="22"/>
                <w:szCs w:val="22"/>
              </w:rPr>
              <w:t xml:space="preserve">                   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>............................………….…..</w:t>
            </w:r>
            <w:r w:rsidR="001C4CDB" w:rsidRPr="00595C3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A1700" w:rsidRPr="00595C3B" w:rsidRDefault="00DA1700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1700" w:rsidRPr="00595C3B" w:rsidRDefault="00B41629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t</w:t>
            </w:r>
            <w:r w:rsidR="001C4CDB" w:rsidRPr="00595C3B">
              <w:rPr>
                <w:rFonts w:ascii="Arial" w:hAnsi="Arial" w:cs="Arial"/>
                <w:sz w:val="22"/>
                <w:szCs w:val="22"/>
              </w:rPr>
              <w:t>elefon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 xml:space="preserve">                                ...........................………….…</w:t>
            </w:r>
            <w:r w:rsidRPr="00595C3B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DA1700" w:rsidRPr="00595C3B" w:rsidRDefault="00DA1700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4CDB" w:rsidRPr="00595C3B" w:rsidRDefault="001C4CDB" w:rsidP="00DA1700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e</w:t>
            </w:r>
            <w:r w:rsidR="00B41629" w:rsidRPr="00595C3B">
              <w:rPr>
                <w:rFonts w:ascii="Arial" w:hAnsi="Arial" w:cs="Arial"/>
                <w:sz w:val="22"/>
                <w:szCs w:val="22"/>
              </w:rPr>
              <w:t>-</w:t>
            </w:r>
            <w:r w:rsidRPr="00595C3B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41629" w:rsidRPr="00595C3B"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DA1700" w:rsidRPr="00595C3B">
              <w:rPr>
                <w:rFonts w:ascii="Arial" w:hAnsi="Arial" w:cs="Arial"/>
                <w:sz w:val="22"/>
                <w:szCs w:val="22"/>
              </w:rPr>
              <w:t>...........................………….…</w:t>
            </w:r>
            <w:r w:rsidR="00B41629" w:rsidRPr="00595C3B">
              <w:rPr>
                <w:rFonts w:ascii="Arial" w:hAnsi="Arial" w:cs="Arial"/>
                <w:sz w:val="22"/>
                <w:szCs w:val="22"/>
              </w:rPr>
              <w:t>…</w:t>
            </w:r>
          </w:p>
          <w:p w:rsidR="001C4CDB" w:rsidRPr="00595C3B" w:rsidRDefault="001C4CDB" w:rsidP="001C4CDB">
            <w:pPr>
              <w:pStyle w:val="Akapitzlist"/>
              <w:ind w:left="45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D19D8" w:rsidRPr="006D19D8" w:rsidRDefault="006D19D8" w:rsidP="006D19D8">
            <w:pPr>
              <w:pStyle w:val="Akapitzlist"/>
              <w:numPr>
                <w:ilvl w:val="1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6D19D8">
              <w:rPr>
                <w:rFonts w:ascii="Arial" w:hAnsi="Arial" w:cs="Arial"/>
                <w:sz w:val="22"/>
                <w:szCs w:val="22"/>
              </w:rPr>
              <w:t xml:space="preserve">OKREŚLENIE GRUPY BIORĄCEJ UDZIAŁ W AKCJI  </w:t>
            </w:r>
          </w:p>
          <w:p w:rsidR="00B825A6" w:rsidRDefault="006D19D8" w:rsidP="006D19D8">
            <w:pPr>
              <w:ind w:left="227"/>
              <w:rPr>
                <w:rFonts w:ascii="Arial" w:hAnsi="Arial" w:cs="Arial"/>
                <w:sz w:val="22"/>
                <w:szCs w:val="22"/>
              </w:rPr>
            </w:pPr>
            <w:r w:rsidRPr="006D19D8">
              <w:rPr>
                <w:rFonts w:ascii="Arial" w:hAnsi="Arial" w:cs="Arial"/>
                <w:sz w:val="22"/>
                <w:szCs w:val="22"/>
              </w:rPr>
              <w:t>(mieszkańcy ulicy….., osiedla…., wspólnota, stowarzyszenie itp.)</w:t>
            </w:r>
          </w:p>
          <w:p w:rsidR="006D19D8" w:rsidRPr="006D19D8" w:rsidRDefault="006D19D8" w:rsidP="006D19D8">
            <w:pPr>
              <w:ind w:left="227"/>
              <w:rPr>
                <w:rFonts w:ascii="Arial" w:hAnsi="Arial" w:cs="Arial"/>
                <w:sz w:val="14"/>
                <w:szCs w:val="22"/>
              </w:rPr>
            </w:pPr>
          </w:p>
          <w:p w:rsidR="001C4CDB" w:rsidRPr="00595C3B" w:rsidRDefault="00B825A6" w:rsidP="00B825A6">
            <w:pPr>
              <w:ind w:left="360"/>
              <w:rPr>
                <w:rFonts w:ascii="Arial" w:hAnsi="Arial" w:cs="Arial"/>
                <w:lang w:val="de-DE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B825A6" w:rsidRDefault="00B825A6" w:rsidP="00B825A6">
            <w:pPr>
              <w:pStyle w:val="Akapitzlist"/>
              <w:numPr>
                <w:ilvl w:val="1"/>
                <w:numId w:val="3"/>
              </w:numPr>
              <w:spacing w:before="120"/>
              <w:ind w:left="485" w:hanging="454"/>
              <w:rPr>
                <w:rFonts w:ascii="Arial" w:hAnsi="Arial" w:cs="Arial"/>
                <w:sz w:val="22"/>
                <w:szCs w:val="22"/>
              </w:rPr>
            </w:pPr>
            <w:r w:rsidRPr="00BE023B">
              <w:rPr>
                <w:rFonts w:ascii="Arial" w:hAnsi="Arial" w:cs="Arial"/>
                <w:sz w:val="22"/>
                <w:szCs w:val="22"/>
              </w:rPr>
              <w:t>PLANOWANA ILOŚĆ UCZESTNIKÓW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E023B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BE023B">
              <w:rPr>
                <w:rFonts w:ascii="Arial" w:hAnsi="Arial" w:cs="Arial"/>
                <w:sz w:val="22"/>
                <w:szCs w:val="22"/>
              </w:rPr>
              <w:tab/>
            </w:r>
          </w:p>
          <w:p w:rsidR="00B825A6" w:rsidRDefault="00B825A6" w:rsidP="00B825A6">
            <w:pPr>
              <w:pStyle w:val="Akapitzlist"/>
              <w:numPr>
                <w:ilvl w:val="0"/>
                <w:numId w:val="22"/>
              </w:numPr>
              <w:spacing w:before="120" w:line="480" w:lineRule="auto"/>
              <w:ind w:left="2045" w:firstLine="14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osoby dorosłe          </w:t>
            </w:r>
            <w:r w:rsidRPr="0064407B">
              <w:rPr>
                <w:rFonts w:ascii="Arial" w:hAnsi="Arial" w:cs="Arial"/>
                <w:sz w:val="22"/>
                <w:szCs w:val="22"/>
              </w:rPr>
              <w:t>........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:rsidR="00B825A6" w:rsidRPr="00B825A6" w:rsidRDefault="00B825A6" w:rsidP="006E1C07">
            <w:pPr>
              <w:pStyle w:val="Akapitzlist"/>
              <w:numPr>
                <w:ilvl w:val="0"/>
                <w:numId w:val="22"/>
              </w:numPr>
              <w:spacing w:before="120" w:line="480" w:lineRule="auto"/>
              <w:ind w:left="2045" w:firstLine="141"/>
              <w:rPr>
                <w:rFonts w:ascii="Arial" w:hAnsi="Arial" w:cs="Arial"/>
                <w:sz w:val="22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dzieci, młodzież       ........</w:t>
            </w:r>
            <w:r>
              <w:rPr>
                <w:rFonts w:ascii="Arial" w:hAnsi="Arial" w:cs="Arial"/>
                <w:sz w:val="22"/>
                <w:szCs w:val="22"/>
              </w:rPr>
              <w:t>.................</w:t>
            </w:r>
          </w:p>
          <w:p w:rsidR="00B825A6" w:rsidRPr="0064407B" w:rsidRDefault="00B825A6" w:rsidP="00B825A6">
            <w:pPr>
              <w:pStyle w:val="Akapitzlist"/>
              <w:numPr>
                <w:ilvl w:val="1"/>
                <w:numId w:val="3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64407B">
              <w:rPr>
                <w:rFonts w:ascii="Arial" w:hAnsi="Arial" w:cs="Arial"/>
                <w:sz w:val="22"/>
                <w:szCs w:val="22"/>
              </w:rPr>
              <w:t>DATA</w:t>
            </w:r>
            <w:r>
              <w:rPr>
                <w:rFonts w:ascii="Arial" w:hAnsi="Arial" w:cs="Arial"/>
                <w:sz w:val="22"/>
                <w:szCs w:val="22"/>
              </w:rPr>
              <w:t xml:space="preserve"> PRZEPROWADZENIA AKCJI    </w:t>
            </w:r>
            <w:r w:rsidRPr="0064407B">
              <w:rPr>
                <w:rFonts w:ascii="Arial" w:hAnsi="Arial" w:cs="Arial"/>
                <w:sz w:val="22"/>
                <w:szCs w:val="22"/>
              </w:rPr>
              <w:t>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...............................</w:t>
            </w:r>
          </w:p>
          <w:p w:rsidR="001C4CDB" w:rsidRPr="00595C3B" w:rsidRDefault="001C4CDB" w:rsidP="001C4CDB">
            <w:pPr>
              <w:pStyle w:val="Akapitzlist"/>
              <w:rPr>
                <w:rFonts w:ascii="Arial" w:hAnsi="Arial" w:cs="Arial"/>
                <w:sz w:val="22"/>
                <w:szCs w:val="22"/>
              </w:rPr>
            </w:pPr>
          </w:p>
          <w:p w:rsidR="00DA1700" w:rsidRDefault="001C4CDB" w:rsidP="001C4CDB">
            <w:pPr>
              <w:pStyle w:val="Nagwek4"/>
              <w:numPr>
                <w:ilvl w:val="1"/>
                <w:numId w:val="18"/>
              </w:numPr>
              <w:rPr>
                <w:rFonts w:ascii="Arial" w:hAnsi="Arial" w:cs="Arial"/>
                <w:b w:val="0"/>
                <w:sz w:val="22"/>
                <w:szCs w:val="22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OPIS MIEJSC PLANOWANYCH DO POSPRZĄTANIA </w:t>
            </w:r>
          </w:p>
          <w:p w:rsidR="00DF1F00" w:rsidRPr="00DF1F00" w:rsidRDefault="00DF1F00" w:rsidP="00DF1F00">
            <w:pPr>
              <w:rPr>
                <w:lang w:val="de-DE"/>
              </w:rPr>
            </w:pPr>
          </w:p>
          <w:p w:rsidR="00DF1F00" w:rsidRPr="00595C3B" w:rsidRDefault="00DF1F00" w:rsidP="00DF1F00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DF1F00" w:rsidRPr="00595C3B" w:rsidRDefault="00DF1F00" w:rsidP="00DF1F00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DF1F00" w:rsidRPr="00595C3B" w:rsidRDefault="00DF1F00" w:rsidP="00DF1F00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D44A50" w:rsidRDefault="00246CB0" w:rsidP="00607D5D">
            <w:pPr>
              <w:pStyle w:val="Nagwek4"/>
              <w:numPr>
                <w:ilvl w:val="0"/>
                <w:numId w:val="0"/>
              </w:numPr>
              <w:ind w:left="176"/>
              <w:rPr>
                <w:rFonts w:ascii="Arial" w:hAnsi="Arial" w:cs="Arial"/>
                <w:b w:val="0"/>
                <w:sz w:val="22"/>
                <w:szCs w:val="22"/>
                <w:lang w:val="pl-PL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Do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zgłoszenia</w:t>
            </w:r>
            <w:r w:rsidRPr="00595C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>można załączyć dokumentację fotograficzną</w:t>
            </w:r>
            <w:r w:rsidR="001E2B83"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lub mapkę </w:t>
            </w: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miejsc </w:t>
            </w:r>
          </w:p>
          <w:p w:rsidR="001C4CDB" w:rsidRPr="00595C3B" w:rsidRDefault="00246CB0" w:rsidP="00607D5D">
            <w:pPr>
              <w:pStyle w:val="Nagwek4"/>
              <w:numPr>
                <w:ilvl w:val="0"/>
                <w:numId w:val="0"/>
              </w:numPr>
              <w:ind w:left="176"/>
              <w:rPr>
                <w:rFonts w:ascii="Arial" w:hAnsi="Arial" w:cs="Arial"/>
                <w:b w:val="0"/>
              </w:rPr>
            </w:pPr>
            <w:r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planowanych </w:t>
            </w:r>
            <w:r w:rsidR="007E4143"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do posprzątania </w:t>
            </w:r>
            <w:r w:rsidR="00607D5D" w:rsidRPr="00595C3B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(</w:t>
            </w:r>
            <w:r w:rsidR="007E4143" w:rsidRPr="00595C3B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nieobowiązkowe</w:t>
            </w:r>
            <w:r w:rsidR="00607D5D" w:rsidRPr="00595C3B">
              <w:rPr>
                <w:rFonts w:ascii="Arial" w:hAnsi="Arial" w:cs="Arial"/>
                <w:b w:val="0"/>
                <w:i/>
                <w:sz w:val="22"/>
                <w:szCs w:val="22"/>
                <w:lang w:val="pl-PL"/>
              </w:rPr>
              <w:t>).</w:t>
            </w:r>
            <w:r w:rsidR="007E4143" w:rsidRPr="00595C3B">
              <w:rPr>
                <w:rFonts w:ascii="Arial" w:hAnsi="Arial" w:cs="Arial"/>
                <w:b w:val="0"/>
                <w:sz w:val="22"/>
                <w:szCs w:val="22"/>
                <w:lang w:val="pl-PL"/>
              </w:rPr>
              <w:t xml:space="preserve">  </w:t>
            </w:r>
          </w:p>
          <w:p w:rsidR="001C4CDB" w:rsidRPr="00595C3B" w:rsidRDefault="001C4CDB" w:rsidP="001C4CDB">
            <w:pPr>
              <w:rPr>
                <w:rFonts w:ascii="Arial" w:hAnsi="Arial" w:cs="Arial"/>
                <w:lang w:val="de-DE"/>
              </w:rPr>
            </w:pPr>
          </w:p>
          <w:p w:rsidR="001C4CDB" w:rsidRPr="00B825A6" w:rsidRDefault="001C4CDB" w:rsidP="003E5FBB">
            <w:pPr>
              <w:pStyle w:val="Akapitzlist"/>
              <w:numPr>
                <w:ilvl w:val="1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OKREŚLENIE MIEJSCA ZGROMADZENIA WORKÓW PO AKCJI</w:t>
            </w:r>
            <w:r w:rsidR="00B825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1F00" w:rsidRPr="00B825A6">
              <w:rPr>
                <w:rFonts w:ascii="Arial" w:hAnsi="Arial" w:cs="Arial"/>
                <w:i/>
                <w:sz w:val="22"/>
                <w:szCs w:val="22"/>
              </w:rPr>
              <w:t>(nieobowiązkowe)</w:t>
            </w:r>
            <w:r w:rsidR="00DF1F00" w:rsidRPr="00B825A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55576B" w:rsidRPr="00595C3B" w:rsidRDefault="0055576B" w:rsidP="0055576B">
            <w:pPr>
              <w:pStyle w:val="Akapitzlist"/>
              <w:ind w:left="2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4CDB" w:rsidRPr="00595C3B" w:rsidRDefault="001C4CDB" w:rsidP="0055576B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1C4CDB" w:rsidRDefault="001C4CDB" w:rsidP="0055576B">
            <w:pPr>
              <w:spacing w:line="480" w:lineRule="auto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595C3B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</w:t>
            </w:r>
          </w:p>
          <w:p w:rsidR="000E6A11" w:rsidRPr="000E6A11" w:rsidRDefault="000E6A11" w:rsidP="000E6A11">
            <w:pPr>
              <w:pStyle w:val="Akapitzlist"/>
              <w:numPr>
                <w:ilvl w:val="1"/>
                <w:numId w:val="3"/>
              </w:num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0E6A11">
              <w:rPr>
                <w:rFonts w:ascii="Arial" w:hAnsi="Arial" w:cs="Arial"/>
                <w:sz w:val="22"/>
                <w:szCs w:val="22"/>
              </w:rPr>
              <w:t>OŚWIADCZAM,ŻE POSIADAM PEŁNĄ ZDOLNOŚĆ DO CZYNNOŚCI PRAWNYCH,  KTÓRA PEŁNIA WYMOGI DOTYCZĄCE NIEKARALNOŚCI.</w:t>
            </w:r>
          </w:p>
          <w:p w:rsidR="00C555D5" w:rsidRPr="00B825A6" w:rsidRDefault="000E6A11" w:rsidP="00C555D5">
            <w:pPr>
              <w:pStyle w:val="Akapitzlist"/>
              <w:numPr>
                <w:ilvl w:val="1"/>
                <w:numId w:val="3"/>
              </w:numPr>
              <w:spacing w:line="480" w:lineRule="auto"/>
              <w:ind w:left="346" w:hanging="34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OŚWIADCZAM</w:t>
            </w:r>
            <w:r w:rsidR="00C555D5" w:rsidRPr="00B825A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ŻE ZAPOZNAŁEM SIĘ Z ZAŁĄCZNIKIEM NR</w:t>
            </w:r>
            <w:r w:rsidR="00C555D5" w:rsidRPr="00B825A6">
              <w:rPr>
                <w:rFonts w:ascii="Arial" w:hAnsi="Arial" w:cs="Arial"/>
                <w:sz w:val="22"/>
                <w:szCs w:val="22"/>
              </w:rPr>
              <w:t xml:space="preserve"> 1 (RODO)   </w:t>
            </w:r>
          </w:p>
          <w:p w:rsidR="00DF1F00" w:rsidRDefault="00C555D5" w:rsidP="00952364">
            <w:pPr>
              <w:pStyle w:val="Akapitzlist"/>
              <w:spacing w:line="480" w:lineRule="auto"/>
              <w:ind w:left="346"/>
              <w:rPr>
                <w:rFonts w:ascii="Arial" w:hAnsi="Arial" w:cs="Arial"/>
                <w:sz w:val="20"/>
                <w:szCs w:val="22"/>
              </w:rPr>
            </w:pPr>
            <w:r w:rsidRPr="00B825A6">
              <w:rPr>
                <w:rFonts w:ascii="Arial" w:hAnsi="Arial" w:cs="Arial"/>
                <w:sz w:val="22"/>
                <w:szCs w:val="22"/>
              </w:rPr>
              <w:t>Podpis koordynatora: ................................................................</w:t>
            </w:r>
            <w:r w:rsidR="00DF1F00" w:rsidRPr="0096279C">
              <w:rPr>
                <w:rFonts w:ascii="Arial" w:hAnsi="Arial" w:cs="Arial"/>
                <w:sz w:val="20"/>
                <w:szCs w:val="22"/>
              </w:rPr>
              <w:t xml:space="preserve">        </w:t>
            </w:r>
          </w:p>
          <w:p w:rsidR="004A3054" w:rsidRPr="00595C3B" w:rsidRDefault="00DF1F00" w:rsidP="00DF1F00">
            <w:pPr>
              <w:pStyle w:val="Lista"/>
              <w:tabs>
                <w:tab w:val="center" w:pos="737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  <w:r w:rsidR="00952364"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44A5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A3054" w:rsidRPr="00595C3B">
              <w:rPr>
                <w:rFonts w:ascii="Arial" w:hAnsi="Arial" w:cs="Arial"/>
                <w:sz w:val="22"/>
                <w:szCs w:val="22"/>
              </w:rPr>
              <w:t>…</w:t>
            </w:r>
            <w:r>
              <w:rPr>
                <w:rFonts w:ascii="Arial" w:hAnsi="Arial" w:cs="Arial"/>
                <w:sz w:val="22"/>
                <w:szCs w:val="22"/>
              </w:rPr>
              <w:t>…….</w:t>
            </w:r>
            <w:r w:rsidR="004A3054" w:rsidRPr="00595C3B">
              <w:rPr>
                <w:rFonts w:ascii="Arial" w:hAnsi="Arial" w:cs="Arial"/>
                <w:sz w:val="22"/>
                <w:szCs w:val="22"/>
              </w:rPr>
              <w:t>…....................……………...…..</w:t>
            </w:r>
          </w:p>
          <w:p w:rsidR="00607D5D" w:rsidRPr="00595C3B" w:rsidRDefault="00D44A50" w:rsidP="00A331EA">
            <w:pPr>
              <w:pStyle w:val="Lista"/>
              <w:tabs>
                <w:tab w:val="center" w:pos="7371"/>
              </w:tabs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="001C4CDB" w:rsidRPr="00595C3B">
              <w:rPr>
                <w:rFonts w:ascii="Arial" w:hAnsi="Arial" w:cs="Arial"/>
                <w:sz w:val="22"/>
                <w:szCs w:val="22"/>
              </w:rPr>
              <w:t xml:space="preserve">Podpis koordynatora akcji  </w:t>
            </w:r>
          </w:p>
        </w:tc>
      </w:tr>
    </w:tbl>
    <w:p w:rsidR="003A48EE" w:rsidRPr="00595C3B" w:rsidRDefault="003A48EE" w:rsidP="00953F19">
      <w:pPr>
        <w:tabs>
          <w:tab w:val="left" w:pos="1005"/>
        </w:tabs>
        <w:rPr>
          <w:rFonts w:ascii="Arial" w:hAnsi="Arial" w:cs="Arial"/>
          <w:sz w:val="20"/>
          <w:szCs w:val="20"/>
        </w:rPr>
      </w:pPr>
    </w:p>
    <w:sectPr w:rsidR="003A48EE" w:rsidRPr="00595C3B" w:rsidSect="00DF1F00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919" w:right="1021" w:bottom="1418" w:left="1361" w:header="340" w:footer="73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465" w:rsidRDefault="00AE6465">
      <w:r>
        <w:separator/>
      </w:r>
    </w:p>
  </w:endnote>
  <w:endnote w:type="continuationSeparator" w:id="0">
    <w:p w:rsidR="00AE6465" w:rsidRDefault="00AE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Europa">
    <w:panose1 w:val="02000503020000020003"/>
    <w:charset w:val="EE"/>
    <w:family w:val="auto"/>
    <w:pitch w:val="variable"/>
    <w:sig w:usb0="80000027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BBE" w:rsidRDefault="00CE7BBE" w:rsidP="0055576B">
    <w:pPr>
      <w:pStyle w:val="Stopka"/>
      <w:tabs>
        <w:tab w:val="clear" w:pos="9072"/>
        <w:tab w:val="left" w:pos="4956"/>
        <w:tab w:val="left" w:pos="5664"/>
      </w:tabs>
      <w:rPr>
        <w:rFonts w:ascii="Arial" w:hAnsi="Arial" w:cs="Arial"/>
        <w:b/>
        <w:color w:val="6EA92D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887" w:rsidRPr="00953F19" w:rsidRDefault="008A7887" w:rsidP="00953F19">
    <w:pPr>
      <w:pStyle w:val="Stopka"/>
      <w:jc w:val="center"/>
      <w:rPr>
        <w:rFonts w:ascii="Arial" w:hAnsi="Arial" w:cs="Arial"/>
        <w:b/>
        <w:color w:val="00B050"/>
        <w:sz w:val="32"/>
        <w:szCs w:val="32"/>
      </w:rPr>
    </w:pPr>
    <w:r w:rsidRPr="00270148">
      <w:rPr>
        <w:rFonts w:ascii="Arial" w:hAnsi="Arial" w:cs="Arial"/>
        <w:b/>
        <w:color w:val="00B050"/>
        <w:sz w:val="32"/>
        <w:szCs w:val="32"/>
      </w:rPr>
      <w:t>www.czystabydgoszcz.pl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465" w:rsidRDefault="00AE6465">
      <w:r>
        <w:separator/>
      </w:r>
    </w:p>
  </w:footnote>
  <w:footnote w:type="continuationSeparator" w:id="0">
    <w:p w:rsidR="00AE6465" w:rsidRDefault="00AE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BBE" w:rsidRPr="00953F19" w:rsidRDefault="00CE7BBE" w:rsidP="00953F19">
    <w:pPr>
      <w:tabs>
        <w:tab w:val="center" w:pos="6946"/>
        <w:tab w:val="left" w:pos="8234"/>
      </w:tabs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908" w:rsidRPr="00E15165" w:rsidRDefault="00A37908" w:rsidP="00A37908">
    <w:pPr>
      <w:tabs>
        <w:tab w:val="center" w:pos="4534"/>
        <w:tab w:val="right" w:pos="9069"/>
      </w:tabs>
      <w:rPr>
        <w:rFonts w:ascii="Arial" w:hAnsi="Arial" w:cs="Arial"/>
        <w:bCs/>
        <w:sz w:val="18"/>
        <w:szCs w:val="18"/>
      </w:rPr>
    </w:pPr>
    <w:r>
      <w:rPr>
        <w:b/>
        <w:bCs/>
        <w:noProof/>
      </w:rPr>
      <w:drawing>
        <wp:anchor distT="0" distB="0" distL="114300" distR="114300" simplePos="0" relativeHeight="251665408" behindDoc="1" locked="0" layoutInCell="1" allowOverlap="1" wp14:anchorId="3EF2377D" wp14:editId="6D478169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58623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 xml:space="preserve">                                                                   </w:t>
    </w:r>
    <w:r w:rsidR="00E15165">
      <w:rPr>
        <w:rFonts w:ascii="Arial" w:hAnsi="Arial" w:cs="Arial"/>
        <w:b/>
        <w:bCs/>
      </w:rPr>
      <w:t xml:space="preserve">                          </w:t>
    </w:r>
    <w:r w:rsidRPr="00E15165">
      <w:rPr>
        <w:rFonts w:ascii="Arial" w:hAnsi="Arial" w:cs="Arial"/>
        <w:bCs/>
        <w:sz w:val="18"/>
        <w:szCs w:val="18"/>
      </w:rPr>
      <w:t xml:space="preserve">Załącznik nr </w:t>
    </w:r>
    <w:r w:rsidR="00E15165" w:rsidRPr="00E15165">
      <w:rPr>
        <w:rFonts w:ascii="Arial" w:hAnsi="Arial" w:cs="Arial"/>
        <w:bCs/>
        <w:sz w:val="18"/>
        <w:szCs w:val="18"/>
      </w:rPr>
      <w:t>1</w:t>
    </w:r>
    <w:r w:rsidRPr="00E15165">
      <w:rPr>
        <w:rFonts w:ascii="Arial" w:hAnsi="Arial" w:cs="Arial"/>
        <w:bCs/>
        <w:sz w:val="18"/>
        <w:szCs w:val="18"/>
      </w:rPr>
      <w:t xml:space="preserve">                                                                  </w:t>
    </w:r>
  </w:p>
  <w:p w:rsidR="00E15165" w:rsidRDefault="00A37908" w:rsidP="00E15165">
    <w:pPr>
      <w:tabs>
        <w:tab w:val="center" w:pos="4534"/>
        <w:tab w:val="right" w:pos="9069"/>
      </w:tabs>
      <w:ind w:left="1416"/>
      <w:rPr>
        <w:rFonts w:ascii="Arial" w:hAnsi="Arial" w:cs="Arial"/>
        <w:bCs/>
        <w:sz w:val="18"/>
        <w:szCs w:val="18"/>
      </w:rPr>
    </w:pPr>
    <w:r w:rsidRPr="00E15165">
      <w:rPr>
        <w:rFonts w:ascii="Arial" w:hAnsi="Arial" w:cs="Arial"/>
        <w:bCs/>
        <w:sz w:val="18"/>
        <w:szCs w:val="18"/>
      </w:rPr>
      <w:t xml:space="preserve">                           </w:t>
    </w:r>
    <w:r w:rsidR="00E15165">
      <w:rPr>
        <w:rFonts w:ascii="Arial" w:hAnsi="Arial" w:cs="Arial"/>
        <w:bCs/>
        <w:sz w:val="18"/>
        <w:szCs w:val="18"/>
      </w:rPr>
      <w:t xml:space="preserve">                                                                    </w:t>
    </w:r>
    <w:r w:rsidR="00E15165" w:rsidRPr="00E15165">
      <w:rPr>
        <w:rFonts w:ascii="Arial" w:hAnsi="Arial" w:cs="Arial"/>
        <w:bCs/>
        <w:sz w:val="18"/>
        <w:szCs w:val="18"/>
      </w:rPr>
      <w:t xml:space="preserve">do Regulaminu akcji sprzątania </w:t>
    </w:r>
  </w:p>
  <w:p w:rsidR="00A37908" w:rsidRPr="00E15165" w:rsidRDefault="00E15165" w:rsidP="00E15165">
    <w:pPr>
      <w:tabs>
        <w:tab w:val="center" w:pos="4534"/>
        <w:tab w:val="right" w:pos="9069"/>
      </w:tabs>
      <w:ind w:left="1416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                                                                                              </w:t>
    </w:r>
    <w:r w:rsidR="00F46908">
      <w:rPr>
        <w:rFonts w:ascii="Arial" w:hAnsi="Arial" w:cs="Arial"/>
        <w:bCs/>
        <w:sz w:val="18"/>
        <w:szCs w:val="18"/>
      </w:rPr>
      <w:t>„Czysta Bydgoszcz – Podejmij w</w:t>
    </w:r>
    <w:r w:rsidRPr="00E15165">
      <w:rPr>
        <w:rFonts w:ascii="Arial" w:hAnsi="Arial" w:cs="Arial"/>
        <w:bCs/>
        <w:sz w:val="18"/>
        <w:szCs w:val="18"/>
      </w:rPr>
      <w:t>yzwanie</w:t>
    </w:r>
    <w:r>
      <w:rPr>
        <w:rFonts w:ascii="Arial" w:hAnsi="Arial" w:cs="Arial"/>
        <w:bCs/>
        <w:sz w:val="18"/>
        <w:szCs w:val="18"/>
      </w:rPr>
      <w:t>”</w:t>
    </w:r>
  </w:p>
  <w:p w:rsidR="00A37908" w:rsidRPr="00E15165" w:rsidRDefault="00A37908" w:rsidP="00A37908">
    <w:pPr>
      <w:tabs>
        <w:tab w:val="center" w:pos="4534"/>
        <w:tab w:val="right" w:pos="9069"/>
      </w:tabs>
      <w:rPr>
        <w:rFonts w:ascii="Arial" w:hAnsi="Arial" w:cs="Arial"/>
        <w:b/>
        <w:bCs/>
        <w:sz w:val="18"/>
        <w:szCs w:val="18"/>
      </w:rPr>
    </w:pPr>
    <w:r w:rsidRPr="00E15165">
      <w:rPr>
        <w:rFonts w:ascii="Arial" w:hAnsi="Arial" w:cs="Arial"/>
        <w:bCs/>
        <w:sz w:val="18"/>
        <w:szCs w:val="18"/>
      </w:rPr>
      <w:t xml:space="preserve">                                                                                                   </w:t>
    </w:r>
    <w:r w:rsidRPr="00E15165">
      <w:rPr>
        <w:rFonts w:ascii="Arial" w:hAnsi="Arial" w:cs="Arial"/>
        <w:b/>
        <w:bCs/>
        <w:sz w:val="18"/>
        <w:szCs w:val="18"/>
      </w:rPr>
      <w:tab/>
    </w:r>
  </w:p>
  <w:p w:rsidR="00DF1F00" w:rsidRPr="00DF1F00" w:rsidRDefault="00DF1F00" w:rsidP="00DF1F00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657"/>
        </w:tabs>
        <w:ind w:left="65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31"/>
        </w:tabs>
        <w:ind w:left="103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05"/>
        </w:tabs>
        <w:ind w:left="140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779"/>
        </w:tabs>
        <w:ind w:left="177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53"/>
        </w:tabs>
        <w:ind w:left="215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7"/>
        </w:tabs>
        <w:ind w:left="252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901"/>
        </w:tabs>
        <w:ind w:left="290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75"/>
        </w:tabs>
        <w:ind w:left="3275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E4D67566"/>
    <w:lvl w:ilvl="0">
      <w:start w:val="1"/>
      <w:numFmt w:val="upperLetter"/>
      <w:pStyle w:val="Nagwek4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227" w:hanging="227"/>
      </w:pPr>
      <w:rPr>
        <w:rFonts w:hint="default"/>
        <w:b w:val="0"/>
        <w:sz w:val="22"/>
        <w:szCs w:val="22"/>
      </w:rPr>
    </w:lvl>
    <w:lvl w:ilvl="2">
      <w:start w:val="1"/>
      <w:numFmt w:val="ordinal"/>
      <w:suff w:val="space"/>
      <w:lvlText w:val="%3"/>
      <w:lvlJc w:val="left"/>
      <w:pPr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794" w:hanging="11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&gt;"/>
      <w:lvlJc w:val="left"/>
      <w:pPr>
        <w:tabs>
          <w:tab w:val="num" w:pos="1381"/>
        </w:tabs>
        <w:ind w:left="1247" w:hanging="226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1494"/>
        </w:tabs>
        <w:ind w:left="1361" w:hanging="227"/>
      </w:pPr>
      <w:rPr>
        <w:rFonts w:ascii="Symbol" w:hAnsi="Symbol" w:cs="Symbol" w:hint="default"/>
        <w:color w:val="auto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0B527795"/>
    <w:multiLevelType w:val="hybridMultilevel"/>
    <w:tmpl w:val="E5D6E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A1096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7" w15:restartNumberingAfterBreak="0">
    <w:nsid w:val="147E550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7D95FF0"/>
    <w:multiLevelType w:val="singleLevel"/>
    <w:tmpl w:val="04EE7DDC"/>
    <w:name w:val="WW8Num42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29875EA4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AE8688F"/>
    <w:multiLevelType w:val="multilevel"/>
    <w:tmpl w:val="EF680F72"/>
    <w:lvl w:ilvl="0">
      <w:start w:val="1"/>
      <w:numFmt w:val="upperRoman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ordinal"/>
      <w:suff w:val="space"/>
      <w:lvlText w:val="%2"/>
      <w:lvlJc w:val="left"/>
      <w:pPr>
        <w:ind w:left="1701" w:hanging="621"/>
      </w:pPr>
      <w:rPr>
        <w:rFonts w:hint="default"/>
      </w:rPr>
    </w:lvl>
    <w:lvl w:ilvl="2">
      <w:start w:val="1"/>
      <w:numFmt w:val="bullet"/>
      <w:suff w:val="space"/>
      <w:lvlText w:val="-"/>
      <w:lvlJc w:val="left"/>
      <w:pPr>
        <w:ind w:left="2160" w:hanging="1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  <w:sz w:val="28"/>
        <w:szCs w:val="28"/>
      </w:rPr>
    </w:lvl>
    <w:lvl w:ilvl="5">
      <w:start w:val="1"/>
      <w:numFmt w:val="bullet"/>
      <w:lvlText w:val="&gt;"/>
      <w:lvlJc w:val="left"/>
      <w:pPr>
        <w:tabs>
          <w:tab w:val="num" w:pos="4500"/>
        </w:tabs>
        <w:ind w:left="4320" w:hanging="1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A4121A"/>
    <w:multiLevelType w:val="singleLevel"/>
    <w:tmpl w:val="04EE7DDC"/>
    <w:name w:val="WW8Num422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2" w15:restartNumberingAfterBreak="0">
    <w:nsid w:val="6DC613EE"/>
    <w:multiLevelType w:val="singleLevel"/>
    <w:tmpl w:val="04150001"/>
    <w:name w:val="WW8Num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7096095E"/>
    <w:multiLevelType w:val="singleLevel"/>
    <w:tmpl w:val="04EE7DDC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759E793F"/>
    <w:multiLevelType w:val="hybridMultilevel"/>
    <w:tmpl w:val="65828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455C8"/>
    <w:multiLevelType w:val="hybridMultilevel"/>
    <w:tmpl w:val="1D7A26F2"/>
    <w:lvl w:ilvl="0" w:tplc="A58A19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2"/>
  </w:num>
  <w:num w:numId="16">
    <w:abstractNumId w:val="11"/>
  </w:num>
  <w:num w:numId="17">
    <w:abstractNumId w:val="8"/>
  </w:num>
  <w:num w:numId="18">
    <w:abstractNumId w:val="2"/>
  </w:num>
  <w:num w:numId="19">
    <w:abstractNumId w:val="5"/>
  </w:num>
  <w:num w:numId="20">
    <w:abstractNumId w:val="14"/>
  </w:num>
  <w:num w:numId="21">
    <w:abstractNumId w:val="2"/>
  </w:num>
  <w:num w:numId="22">
    <w:abstractNumId w:val="1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9F"/>
    <w:rsid w:val="00001856"/>
    <w:rsid w:val="000115F7"/>
    <w:rsid w:val="000609A4"/>
    <w:rsid w:val="00067536"/>
    <w:rsid w:val="00091671"/>
    <w:rsid w:val="00093736"/>
    <w:rsid w:val="000C3BBB"/>
    <w:rsid w:val="000E6A11"/>
    <w:rsid w:val="000F3E6F"/>
    <w:rsid w:val="0010189C"/>
    <w:rsid w:val="0011063B"/>
    <w:rsid w:val="00133724"/>
    <w:rsid w:val="001467D4"/>
    <w:rsid w:val="001677E8"/>
    <w:rsid w:val="00170148"/>
    <w:rsid w:val="001C4CDB"/>
    <w:rsid w:val="001E0ED2"/>
    <w:rsid w:val="001E2B83"/>
    <w:rsid w:val="001F1F17"/>
    <w:rsid w:val="001F252E"/>
    <w:rsid w:val="002340F9"/>
    <w:rsid w:val="00237BE0"/>
    <w:rsid w:val="00246CB0"/>
    <w:rsid w:val="002741CD"/>
    <w:rsid w:val="002F75CE"/>
    <w:rsid w:val="003136A6"/>
    <w:rsid w:val="00321038"/>
    <w:rsid w:val="00335481"/>
    <w:rsid w:val="0034097E"/>
    <w:rsid w:val="003A48EE"/>
    <w:rsid w:val="003B0DCE"/>
    <w:rsid w:val="003D7868"/>
    <w:rsid w:val="004267A2"/>
    <w:rsid w:val="004520F9"/>
    <w:rsid w:val="004870EE"/>
    <w:rsid w:val="004A3054"/>
    <w:rsid w:val="004B080A"/>
    <w:rsid w:val="004B6400"/>
    <w:rsid w:val="0055576B"/>
    <w:rsid w:val="00595C3B"/>
    <w:rsid w:val="00596DC8"/>
    <w:rsid w:val="005C6BD6"/>
    <w:rsid w:val="005D5C72"/>
    <w:rsid w:val="005F6EF2"/>
    <w:rsid w:val="00607D5D"/>
    <w:rsid w:val="00626798"/>
    <w:rsid w:val="00672A47"/>
    <w:rsid w:val="00686D72"/>
    <w:rsid w:val="006D19D8"/>
    <w:rsid w:val="006D2D07"/>
    <w:rsid w:val="006E43C7"/>
    <w:rsid w:val="0071368D"/>
    <w:rsid w:val="00783656"/>
    <w:rsid w:val="007874BF"/>
    <w:rsid w:val="007E4143"/>
    <w:rsid w:val="007E69D4"/>
    <w:rsid w:val="0080008E"/>
    <w:rsid w:val="008404FE"/>
    <w:rsid w:val="00845BA3"/>
    <w:rsid w:val="00853668"/>
    <w:rsid w:val="00864E0A"/>
    <w:rsid w:val="008914A5"/>
    <w:rsid w:val="008A2AC6"/>
    <w:rsid w:val="008A7887"/>
    <w:rsid w:val="008E3C4E"/>
    <w:rsid w:val="008F12F8"/>
    <w:rsid w:val="009132DF"/>
    <w:rsid w:val="00922F61"/>
    <w:rsid w:val="00952364"/>
    <w:rsid w:val="00953F19"/>
    <w:rsid w:val="00960D46"/>
    <w:rsid w:val="0096279C"/>
    <w:rsid w:val="009B3312"/>
    <w:rsid w:val="009C0A24"/>
    <w:rsid w:val="009C3B72"/>
    <w:rsid w:val="009E718D"/>
    <w:rsid w:val="00A3059F"/>
    <w:rsid w:val="00A331EA"/>
    <w:rsid w:val="00A35A0F"/>
    <w:rsid w:val="00A37908"/>
    <w:rsid w:val="00A72A5B"/>
    <w:rsid w:val="00A82D54"/>
    <w:rsid w:val="00AA2D9C"/>
    <w:rsid w:val="00AA3D73"/>
    <w:rsid w:val="00AB714A"/>
    <w:rsid w:val="00AC24F4"/>
    <w:rsid w:val="00AD3FC1"/>
    <w:rsid w:val="00AE6465"/>
    <w:rsid w:val="00AE6CDF"/>
    <w:rsid w:val="00B41629"/>
    <w:rsid w:val="00B6162F"/>
    <w:rsid w:val="00B67803"/>
    <w:rsid w:val="00B72552"/>
    <w:rsid w:val="00B75DFB"/>
    <w:rsid w:val="00B80AB1"/>
    <w:rsid w:val="00B825A6"/>
    <w:rsid w:val="00B8675D"/>
    <w:rsid w:val="00B926B1"/>
    <w:rsid w:val="00BA4FD4"/>
    <w:rsid w:val="00BE35BE"/>
    <w:rsid w:val="00BE388E"/>
    <w:rsid w:val="00C01C8C"/>
    <w:rsid w:val="00C555D5"/>
    <w:rsid w:val="00C82CB6"/>
    <w:rsid w:val="00CA7D23"/>
    <w:rsid w:val="00CB2017"/>
    <w:rsid w:val="00CC013F"/>
    <w:rsid w:val="00CD17BF"/>
    <w:rsid w:val="00CE7BBE"/>
    <w:rsid w:val="00D0633A"/>
    <w:rsid w:val="00D2583D"/>
    <w:rsid w:val="00D31BFB"/>
    <w:rsid w:val="00D44A50"/>
    <w:rsid w:val="00D61134"/>
    <w:rsid w:val="00D62DB8"/>
    <w:rsid w:val="00DA1700"/>
    <w:rsid w:val="00DA4F6D"/>
    <w:rsid w:val="00DA5015"/>
    <w:rsid w:val="00DC22D5"/>
    <w:rsid w:val="00DD5660"/>
    <w:rsid w:val="00DE09DE"/>
    <w:rsid w:val="00DF1F00"/>
    <w:rsid w:val="00E02816"/>
    <w:rsid w:val="00E11113"/>
    <w:rsid w:val="00E15165"/>
    <w:rsid w:val="00E177C8"/>
    <w:rsid w:val="00ED4362"/>
    <w:rsid w:val="00EF53BD"/>
    <w:rsid w:val="00EF5689"/>
    <w:rsid w:val="00F24AF0"/>
    <w:rsid w:val="00F3424A"/>
    <w:rsid w:val="00F4044E"/>
    <w:rsid w:val="00F46908"/>
    <w:rsid w:val="00F860CD"/>
    <w:rsid w:val="00F87945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951408EA-EA38-4D4D-BAD5-102C9786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856"/>
    <w:pPr>
      <w:suppressAutoHyphens/>
      <w:autoSpaceDE w:val="0"/>
      <w:autoSpaceDN w:val="0"/>
    </w:pPr>
    <w:rPr>
      <w:rFonts w:ascii="Ottawa" w:hAnsi="Ottawa" w:cs="Ottawa"/>
      <w:sz w:val="24"/>
      <w:szCs w:val="24"/>
    </w:rPr>
  </w:style>
  <w:style w:type="paragraph" w:styleId="Nagwek1">
    <w:name w:val="heading 1"/>
    <w:basedOn w:val="Normalny"/>
    <w:next w:val="Normalny"/>
    <w:qFormat/>
    <w:rsid w:val="00001856"/>
    <w:pPr>
      <w:keepNext/>
      <w:numPr>
        <w:numId w:val="5"/>
      </w:numPr>
      <w:jc w:val="right"/>
      <w:outlineLvl w:val="0"/>
    </w:pPr>
    <w:rPr>
      <w:rFonts w:ascii="Europa" w:hAnsi="Europa" w:cs="Europa"/>
    </w:rPr>
  </w:style>
  <w:style w:type="paragraph" w:styleId="Nagwek2">
    <w:name w:val="heading 2"/>
    <w:basedOn w:val="Normalny"/>
    <w:next w:val="Normalny"/>
    <w:qFormat/>
    <w:rsid w:val="00001856"/>
    <w:pPr>
      <w:keepNext/>
      <w:numPr>
        <w:ilvl w:val="1"/>
        <w:numId w:val="5"/>
      </w:numPr>
      <w:outlineLvl w:val="1"/>
    </w:pPr>
  </w:style>
  <w:style w:type="paragraph" w:styleId="Nagwek3">
    <w:name w:val="heading 3"/>
    <w:basedOn w:val="Normalny"/>
    <w:next w:val="Normalny"/>
    <w:qFormat/>
    <w:rsid w:val="00001856"/>
    <w:pPr>
      <w:keepNext/>
      <w:numPr>
        <w:ilvl w:val="2"/>
        <w:numId w:val="5"/>
      </w:numPr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001856"/>
    <w:pPr>
      <w:keepNext/>
      <w:numPr>
        <w:numId w:val="18"/>
      </w:numPr>
      <w:jc w:val="both"/>
      <w:outlineLvl w:val="3"/>
    </w:pPr>
    <w:rPr>
      <w:b/>
      <w:bCs/>
      <w:lang w:val="de-DE"/>
    </w:rPr>
  </w:style>
  <w:style w:type="paragraph" w:styleId="Nagwek5">
    <w:name w:val="heading 5"/>
    <w:basedOn w:val="Normalny"/>
    <w:next w:val="Normalny"/>
    <w:qFormat/>
    <w:rsid w:val="00001856"/>
    <w:pPr>
      <w:keepNext/>
      <w:jc w:val="center"/>
      <w:outlineLvl w:val="4"/>
    </w:pPr>
    <w:rPr>
      <w:b/>
      <w:bCs/>
      <w:sz w:val="28"/>
      <w:szCs w:val="28"/>
      <w:lang w:val="de-DE"/>
    </w:rPr>
  </w:style>
  <w:style w:type="paragraph" w:styleId="Nagwek6">
    <w:name w:val="heading 6"/>
    <w:basedOn w:val="Normalny"/>
    <w:next w:val="Normalny"/>
    <w:qFormat/>
    <w:rsid w:val="00001856"/>
    <w:pPr>
      <w:keepNext/>
      <w:jc w:val="center"/>
      <w:outlineLvl w:val="5"/>
    </w:pPr>
    <w:rPr>
      <w:b/>
      <w:bCs/>
      <w:sz w:val="32"/>
      <w:szCs w:val="32"/>
    </w:rPr>
  </w:style>
  <w:style w:type="paragraph" w:styleId="Nagwek7">
    <w:name w:val="heading 7"/>
    <w:basedOn w:val="Normalny"/>
    <w:next w:val="Normalny"/>
    <w:qFormat/>
    <w:rsid w:val="00001856"/>
    <w:pPr>
      <w:keepNext/>
      <w:ind w:left="18" w:right="-10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Domylnaczcionkaakapitu">
    <w:name w:val="WW-Domyślna czcionka akapitu"/>
    <w:rsid w:val="00001856"/>
  </w:style>
  <w:style w:type="character" w:styleId="Hipercze">
    <w:name w:val="Hyperlink"/>
    <w:basedOn w:val="WW-Domylnaczcionkaakapitu"/>
    <w:rsid w:val="00001856"/>
    <w:rPr>
      <w:color w:val="0000FF"/>
      <w:u w:val="single"/>
    </w:rPr>
  </w:style>
  <w:style w:type="character" w:customStyle="1" w:styleId="Symbolewypunktowania">
    <w:name w:val="Symbole wypunktowania"/>
    <w:rsid w:val="00001856"/>
    <w:rPr>
      <w:sz w:val="18"/>
      <w:szCs w:val="18"/>
    </w:rPr>
  </w:style>
  <w:style w:type="character" w:customStyle="1" w:styleId="Znakinumeracji">
    <w:name w:val="Znaki numeracji"/>
    <w:rsid w:val="00001856"/>
  </w:style>
  <w:style w:type="paragraph" w:styleId="Tekstpodstawowy">
    <w:name w:val="Body Text"/>
    <w:basedOn w:val="Normalny"/>
    <w:rsid w:val="00001856"/>
    <w:pPr>
      <w:spacing w:after="120"/>
    </w:pPr>
  </w:style>
  <w:style w:type="paragraph" w:styleId="Lista">
    <w:name w:val="List"/>
    <w:basedOn w:val="Tekstpodstawowy"/>
    <w:rsid w:val="00001856"/>
  </w:style>
  <w:style w:type="paragraph" w:styleId="Podpis">
    <w:name w:val="Signature"/>
    <w:basedOn w:val="Normalny"/>
    <w:rsid w:val="00001856"/>
  </w:style>
  <w:style w:type="paragraph" w:customStyle="1" w:styleId="Indeks">
    <w:name w:val="Indeks"/>
    <w:basedOn w:val="Normalny"/>
    <w:rsid w:val="00001856"/>
    <w:pPr>
      <w:suppressLineNumbers/>
    </w:pPr>
  </w:style>
  <w:style w:type="paragraph" w:styleId="Nagwek">
    <w:name w:val="header"/>
    <w:basedOn w:val="Normalny"/>
    <w:rsid w:val="00001856"/>
    <w:pPr>
      <w:tabs>
        <w:tab w:val="center" w:pos="4536"/>
        <w:tab w:val="right" w:pos="9072"/>
      </w:tabs>
    </w:pPr>
  </w:style>
  <w:style w:type="paragraph" w:customStyle="1" w:styleId="WW-Data">
    <w:name w:val="WW-Data"/>
    <w:basedOn w:val="Normalny"/>
    <w:next w:val="Normalny"/>
    <w:rsid w:val="00001856"/>
  </w:style>
  <w:style w:type="paragraph" w:customStyle="1" w:styleId="WW-Zwrotpoegnalny">
    <w:name w:val="WW-Zwrot pożegnalny"/>
    <w:basedOn w:val="Normalny"/>
    <w:rsid w:val="00001856"/>
  </w:style>
  <w:style w:type="paragraph" w:customStyle="1" w:styleId="Zawartotabeli">
    <w:name w:val="Zawartość tabeli"/>
    <w:basedOn w:val="Tekstpodstawowy"/>
    <w:rsid w:val="00001856"/>
    <w:pPr>
      <w:suppressLineNumbers/>
    </w:pPr>
  </w:style>
  <w:style w:type="paragraph" w:customStyle="1" w:styleId="Nagwektabeli">
    <w:name w:val="Nagłówek tabeli"/>
    <w:basedOn w:val="Zawartotabeli"/>
    <w:rsid w:val="00001856"/>
    <w:pPr>
      <w:jc w:val="center"/>
    </w:pPr>
    <w:rPr>
      <w:b/>
      <w:bCs/>
      <w:i/>
      <w:iCs/>
    </w:rPr>
  </w:style>
  <w:style w:type="paragraph" w:styleId="Tekstpodstawowywcity">
    <w:name w:val="Body Text Indent"/>
    <w:basedOn w:val="Normalny"/>
    <w:rsid w:val="00001856"/>
    <w:pPr>
      <w:ind w:firstLine="284"/>
      <w:jc w:val="both"/>
    </w:pPr>
  </w:style>
  <w:style w:type="paragraph" w:styleId="Tekstpodstawowy3">
    <w:name w:val="Body Text 3"/>
    <w:basedOn w:val="Normalny"/>
    <w:rsid w:val="00001856"/>
    <w:rPr>
      <w:sz w:val="22"/>
      <w:szCs w:val="22"/>
    </w:rPr>
  </w:style>
  <w:style w:type="paragraph" w:styleId="Tekstpodstawowywcity2">
    <w:name w:val="Body Text Indent 2"/>
    <w:basedOn w:val="Normalny"/>
    <w:rsid w:val="00001856"/>
    <w:pPr>
      <w:ind w:firstLine="284"/>
    </w:pPr>
  </w:style>
  <w:style w:type="paragraph" w:styleId="Tekstpodstawowywcity3">
    <w:name w:val="Body Text Indent 3"/>
    <w:basedOn w:val="Normalny"/>
    <w:rsid w:val="00001856"/>
    <w:pPr>
      <w:ind w:firstLine="430"/>
    </w:pPr>
  </w:style>
  <w:style w:type="paragraph" w:styleId="Stopka">
    <w:name w:val="footer"/>
    <w:basedOn w:val="Normalny"/>
    <w:rsid w:val="0000185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01856"/>
  </w:style>
  <w:style w:type="paragraph" w:styleId="Tekstdymka">
    <w:name w:val="Balloon Text"/>
    <w:basedOn w:val="Normalny"/>
    <w:link w:val="TekstdymkaZnak"/>
    <w:uiPriority w:val="99"/>
    <w:semiHidden/>
    <w:unhideWhenUsed/>
    <w:rsid w:val="003136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6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61134"/>
    <w:pPr>
      <w:ind w:left="720"/>
      <w:contextualSpacing/>
    </w:pPr>
  </w:style>
  <w:style w:type="table" w:styleId="Tabela-Siatka">
    <w:name w:val="Table Grid"/>
    <w:basedOn w:val="Standardowy"/>
    <w:uiPriority w:val="59"/>
    <w:rsid w:val="003A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0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054"/>
    <w:rPr>
      <w:rFonts w:ascii="Ottawa" w:hAnsi="Ottawa" w:cs="Ottaw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B88B0-6C9D-4C49-947A-5196DC03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BYDGOSZCZY</vt:lpstr>
    </vt:vector>
  </TitlesOfParts>
  <Company>UMB</Company>
  <LinksUpToDate>false</LinksUpToDate>
  <CharactersWithSpaces>2559</CharactersWithSpaces>
  <SharedDoc>false</SharedDoc>
  <HLinks>
    <vt:vector size="12" baseType="variant">
      <vt:variant>
        <vt:i4>7536756</vt:i4>
      </vt:variant>
      <vt:variant>
        <vt:i4>3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  <vt:variant>
        <vt:i4>7536756</vt:i4>
      </vt:variant>
      <vt:variant>
        <vt:i4>0</vt:i4>
      </vt:variant>
      <vt:variant>
        <vt:i4>0</vt:i4>
      </vt:variant>
      <vt:variant>
        <vt:i4>5</vt:i4>
      </vt:variant>
      <vt:variant>
        <vt:lpwstr>http://www.czystabydgoszcz.pl/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BYDGOSZCZY</dc:title>
  <dc:creator>Tomasz Gulczewski</dc:creator>
  <cp:lastModifiedBy>Agnieszka Pawlak</cp:lastModifiedBy>
  <cp:revision>11</cp:revision>
  <cp:lastPrinted>2026-03-02T14:46:00Z</cp:lastPrinted>
  <dcterms:created xsi:type="dcterms:W3CDTF">2024-03-04T14:00:00Z</dcterms:created>
  <dcterms:modified xsi:type="dcterms:W3CDTF">2026-03-02T14:46:00Z</dcterms:modified>
</cp:coreProperties>
</file>