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AF" w:rsidRPr="00A61BAF" w:rsidRDefault="00CF2CC9" w:rsidP="00A61BAF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 w:rsidRPr="00A61BAF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54087C02" wp14:editId="648A406D">
            <wp:simplePos x="0" y="0"/>
            <wp:positionH relativeFrom="column">
              <wp:posOffset>-114300</wp:posOffset>
            </wp:positionH>
            <wp:positionV relativeFrom="paragraph">
              <wp:posOffset>-165735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BAF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</w:t>
      </w:r>
      <w:r w:rsidR="00A61BAF" w:rsidRPr="00A61BAF">
        <w:rPr>
          <w:rFonts w:ascii="Arial" w:hAnsi="Arial" w:cs="Arial"/>
          <w:bCs/>
          <w:sz w:val="20"/>
          <w:szCs w:val="20"/>
        </w:rPr>
        <w:t xml:space="preserve">    </w:t>
      </w:r>
      <w:r w:rsidRPr="00A61BAF">
        <w:rPr>
          <w:rFonts w:ascii="Arial" w:hAnsi="Arial" w:cs="Arial"/>
          <w:bCs/>
          <w:sz w:val="20"/>
          <w:szCs w:val="20"/>
        </w:rPr>
        <w:t xml:space="preserve"> </w:t>
      </w:r>
      <w:r w:rsidR="00A61BAF">
        <w:rPr>
          <w:rFonts w:ascii="Arial" w:hAnsi="Arial" w:cs="Arial"/>
          <w:bCs/>
          <w:sz w:val="20"/>
          <w:szCs w:val="20"/>
        </w:rPr>
        <w:t xml:space="preserve">      </w:t>
      </w:r>
      <w:r w:rsidR="007150FF">
        <w:rPr>
          <w:rFonts w:ascii="Arial" w:hAnsi="Arial" w:cs="Arial"/>
          <w:bCs/>
          <w:sz w:val="20"/>
          <w:szCs w:val="20"/>
        </w:rPr>
        <w:t xml:space="preserve">                          </w:t>
      </w:r>
      <w:r w:rsidR="00A61BAF" w:rsidRPr="00A61BAF">
        <w:rPr>
          <w:rFonts w:ascii="Arial" w:hAnsi="Arial" w:cs="Arial"/>
          <w:sz w:val="20"/>
          <w:szCs w:val="20"/>
        </w:rPr>
        <w:t xml:space="preserve">Załącznik nr 1                                                                   </w:t>
      </w:r>
    </w:p>
    <w:p w:rsidR="00A61BAF" w:rsidRDefault="00A61BAF" w:rsidP="00A61BAF">
      <w:pPr>
        <w:pStyle w:val="Bezodstpw"/>
        <w:rPr>
          <w:rFonts w:ascii="Arial" w:hAnsi="Arial" w:cs="Arial"/>
          <w:sz w:val="20"/>
          <w:szCs w:val="20"/>
        </w:rPr>
      </w:pPr>
      <w:r w:rsidRPr="00A61BAF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7150FF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 xml:space="preserve">do Regulaminu </w:t>
      </w:r>
    </w:p>
    <w:p w:rsidR="00A61BAF" w:rsidRPr="00A61BAF" w:rsidRDefault="00A61BAF" w:rsidP="00A61BAF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7150FF">
        <w:rPr>
          <w:rFonts w:ascii="Arial" w:hAnsi="Arial" w:cs="Arial"/>
          <w:sz w:val="20"/>
          <w:szCs w:val="20"/>
        </w:rPr>
        <w:t xml:space="preserve">                                        akcji</w:t>
      </w:r>
      <w:r>
        <w:rPr>
          <w:rFonts w:ascii="Arial" w:hAnsi="Arial" w:cs="Arial"/>
          <w:sz w:val="20"/>
          <w:szCs w:val="20"/>
        </w:rPr>
        <w:t xml:space="preserve"> „Międzynarodowy Dzień Ziemi”</w:t>
      </w:r>
    </w:p>
    <w:p w:rsidR="00CF2CC9" w:rsidRPr="00A61BAF" w:rsidRDefault="00A61BAF" w:rsidP="00A61BAF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 w:rsidRPr="00A61BAF">
        <w:rPr>
          <w:rFonts w:ascii="Arial" w:hAnsi="Arial" w:cs="Arial"/>
          <w:b/>
          <w:bCs/>
          <w:sz w:val="20"/>
          <w:szCs w:val="20"/>
        </w:rPr>
        <w:tab/>
      </w:r>
    </w:p>
    <w:p w:rsidR="00CF2CC9" w:rsidRPr="00EE6F63" w:rsidRDefault="00CF2CC9" w:rsidP="00CF2CC9">
      <w:pPr>
        <w:jc w:val="center"/>
        <w:rPr>
          <w:rFonts w:ascii="Arial" w:hAnsi="Arial" w:cs="Arial"/>
          <w:b/>
        </w:rPr>
      </w:pPr>
      <w:r w:rsidRPr="00EE6F63">
        <w:rPr>
          <w:rFonts w:ascii="Arial" w:hAnsi="Arial" w:cs="Arial"/>
          <w:b/>
        </w:rPr>
        <w:t>ZGŁOSZENIE UDZIAŁU W AKCJI EKOLOGICZNEJ</w:t>
      </w:r>
    </w:p>
    <w:p w:rsidR="00CF2CC9" w:rsidRPr="00EE6F63" w:rsidRDefault="007966D2" w:rsidP="00CF2C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CF2CC9">
        <w:rPr>
          <w:rFonts w:ascii="Arial" w:hAnsi="Arial" w:cs="Arial"/>
          <w:b/>
        </w:rPr>
        <w:t>MIĘDZYNARODOWY DZIEŃ ZIEMI</w:t>
      </w:r>
      <w:r>
        <w:rPr>
          <w:rFonts w:ascii="Arial" w:hAnsi="Arial" w:cs="Arial"/>
          <w:b/>
        </w:rPr>
        <w:t>”</w:t>
      </w:r>
    </w:p>
    <w:p w:rsidR="00CF2CC9" w:rsidRDefault="00CF2CC9">
      <w:pPr>
        <w:jc w:val="right"/>
        <w:rPr>
          <w:rFonts w:ascii="Arial" w:hAnsi="Arial" w:cs="Arial"/>
        </w:rPr>
      </w:pPr>
    </w:p>
    <w:p w:rsidR="00CF2CC9" w:rsidRPr="00CF2CC9" w:rsidRDefault="00A3059F" w:rsidP="00CF2CC9">
      <w:pPr>
        <w:jc w:val="right"/>
        <w:rPr>
          <w:rFonts w:ascii="Arial" w:hAnsi="Arial" w:cs="Arial"/>
        </w:rPr>
      </w:pPr>
      <w:r w:rsidRPr="00305DD3">
        <w:rPr>
          <w:rFonts w:ascii="Arial" w:hAnsi="Arial" w:cs="Arial"/>
        </w:rPr>
        <w:t xml:space="preserve">Bydgoszcz, dnia </w:t>
      </w:r>
      <w:r w:rsidRPr="00305DD3">
        <w:rPr>
          <w:rFonts w:ascii="Arial" w:hAnsi="Arial" w:cs="Arial"/>
          <w:sz w:val="12"/>
          <w:szCs w:val="12"/>
        </w:rPr>
        <w:t>..............................................</w:t>
      </w:r>
    </w:p>
    <w:p w:rsidR="00A3059F" w:rsidRPr="00305DD3" w:rsidRDefault="00133724" w:rsidP="0073211A">
      <w:pPr>
        <w:tabs>
          <w:tab w:val="left" w:pos="4268"/>
        </w:tabs>
        <w:rPr>
          <w:rFonts w:ascii="Arial" w:hAnsi="Arial" w:cs="Arial"/>
          <w:sz w:val="18"/>
          <w:szCs w:val="20"/>
        </w:rPr>
      </w:pPr>
      <w:r w:rsidRPr="00305DD3">
        <w:rPr>
          <w:rFonts w:ascii="Arial" w:hAnsi="Arial" w:cs="Arial"/>
          <w:sz w:val="18"/>
          <w:szCs w:val="20"/>
        </w:rPr>
        <w:t>Pieczątka</w:t>
      </w:r>
      <w:r w:rsidR="00A3059F" w:rsidRPr="00305DD3">
        <w:rPr>
          <w:rFonts w:ascii="Arial" w:hAnsi="Arial" w:cs="Arial"/>
          <w:sz w:val="18"/>
          <w:szCs w:val="20"/>
        </w:rPr>
        <w:t xml:space="preserve"> nagłówkowa placówki </w:t>
      </w:r>
    </w:p>
    <w:p w:rsidR="00A3059F" w:rsidRPr="00305DD3" w:rsidRDefault="00A3059F">
      <w:pPr>
        <w:rPr>
          <w:rFonts w:ascii="Arial" w:hAnsi="Arial" w:cs="Arial"/>
          <w:sz w:val="20"/>
          <w:szCs w:val="20"/>
        </w:rPr>
      </w:pPr>
    </w:p>
    <w:p w:rsidR="00133724" w:rsidRPr="00305DD3" w:rsidRDefault="00D41869" w:rsidP="00FA4D9A">
      <w:pPr>
        <w:jc w:val="both"/>
        <w:rPr>
          <w:rFonts w:ascii="Arial" w:hAnsi="Arial" w:cs="Arial"/>
        </w:rPr>
      </w:pPr>
      <w:r w:rsidRPr="00305D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547370</wp:posOffset>
                </wp:positionV>
                <wp:extent cx="6035040" cy="7084060"/>
                <wp:effectExtent l="0" t="0" r="11430" b="2159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708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59F" w:rsidRPr="00305DD3" w:rsidRDefault="00305DD3" w:rsidP="00D4186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b/>
                              </w:rPr>
                              <w:t>ZGŁOSZENIE UDZIAŁU W AKCJI „</w:t>
                            </w:r>
                            <w:r w:rsidR="00D331C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MIĘDZYNARODOWY DZIEŃ ZIEMI</w:t>
                            </w:r>
                            <w:r w:rsidRPr="00305DD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”</w:t>
                            </w:r>
                          </w:p>
                          <w:p w:rsidR="00A3059F" w:rsidRPr="00DE0921" w:rsidRDefault="00305DD3" w:rsidP="00DE0921">
                            <w:pPr>
                              <w:pStyle w:val="Akapitzlist"/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ind w:hanging="1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E092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NAZWA PLACÓWKI   </w:t>
                            </w:r>
                            <w:r w:rsidRPr="00DE0921">
                              <w:rPr>
                                <w:rFonts w:ascii="Arial" w:hAnsi="Arial" w:cs="Arial"/>
                                <w:sz w:val="1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05DD3" w:rsidRPr="00305DD3" w:rsidRDefault="00305DD3" w:rsidP="00305DD3">
                            <w:pPr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ADRES PLACÓWKI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05DD3">
                              <w:rPr>
                                <w:rFonts w:ascii="Arial" w:hAnsi="Arial" w:cs="Arial"/>
                                <w:sz w:val="1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E43C7" w:rsidRPr="00305DD3" w:rsidRDefault="00305DD3" w:rsidP="00DE0921">
                            <w:pPr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ind w:left="426" w:hanging="19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NUMER TELEFONU </w:t>
                            </w:r>
                            <w:r w:rsidRPr="00305DD3">
                              <w:rPr>
                                <w:rFonts w:ascii="Arial" w:hAnsi="Arial" w:cs="Arial"/>
                                <w:sz w:val="12"/>
                                <w:szCs w:val="22"/>
                              </w:rPr>
                              <w:t>........................................</w:t>
                            </w:r>
                          </w:p>
                          <w:p w:rsidR="00A3059F" w:rsidRPr="00305DD3" w:rsidRDefault="00305DD3" w:rsidP="00450811">
                            <w:pPr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IMIONA I NAZWISKA NAUCZYCIELI BIORĄCYCH UDZIAŁ W AKCJ</w:t>
                            </w:r>
                            <w:r w:rsidR="00D924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:rsidR="00A3059F" w:rsidRPr="00305DD3" w:rsidRDefault="00305DD3" w:rsidP="00450811">
                            <w:pPr>
                              <w:pStyle w:val="Nagwek4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420"/>
                                <w:tab w:val="num" w:pos="709"/>
                              </w:tabs>
                              <w:spacing w:before="120" w:line="276" w:lineRule="auto"/>
                              <w:ind w:left="567" w:hanging="141"/>
                              <w:rPr>
                                <w:rFonts w:ascii="Arial" w:hAnsi="Arial" w:cs="Arial"/>
                                <w:b w:val="0"/>
                                <w:bCs w:val="0"/>
                                <w:lang w:val="pl-PL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lang w:val="pl-PL"/>
                              </w:rPr>
                              <w:t>KOORDYNATOR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lang w:val="pl-PL"/>
                              </w:rPr>
                              <w:t xml:space="preserve"> </w:t>
                            </w:r>
                            <w:r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  <w:lang w:val="pl-PL"/>
                              </w:rPr>
                              <w:t>AKCJI</w:t>
                            </w:r>
                            <w:r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22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22"/>
                                <w:lang w:val="pl-PL"/>
                              </w:rPr>
                              <w:t xml:space="preserve"> </w:t>
                            </w:r>
                            <w:r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22"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3059F" w:rsidRPr="00305DD3" w:rsidRDefault="00A3059F" w:rsidP="00450811">
                            <w:pPr>
                              <w:pStyle w:val="Nagwek4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420"/>
                                <w:tab w:val="num" w:pos="709"/>
                              </w:tabs>
                              <w:spacing w:before="120" w:line="276" w:lineRule="auto"/>
                              <w:ind w:left="567" w:hanging="141"/>
                              <w:rPr>
                                <w:rFonts w:ascii="Arial" w:hAnsi="Arial" w:cs="Arial"/>
                                <w:b w:val="0"/>
                                <w:bCs w:val="0"/>
                                <w:lang w:val="pl-PL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B3312"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</w:t>
                            </w:r>
                          </w:p>
                          <w:p w:rsidR="00A3059F" w:rsidRPr="00305DD3" w:rsidRDefault="00A3059F" w:rsidP="00450811">
                            <w:pPr>
                              <w:pStyle w:val="Nagwek4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420"/>
                                <w:tab w:val="num" w:pos="709"/>
                              </w:tabs>
                              <w:spacing w:before="120" w:line="276" w:lineRule="auto"/>
                              <w:ind w:left="567" w:hanging="141"/>
                              <w:rPr>
                                <w:rFonts w:ascii="Arial" w:hAnsi="Arial" w:cs="Arial"/>
                                <w:b w:val="0"/>
                                <w:bCs w:val="0"/>
                                <w:lang w:val="pl-PL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B3312"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.......</w:t>
                            </w:r>
                          </w:p>
                          <w:p w:rsidR="00A3059F" w:rsidRPr="00305DD3" w:rsidRDefault="00A3059F" w:rsidP="00450811">
                            <w:pPr>
                              <w:pStyle w:val="Nagwek4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420"/>
                                <w:tab w:val="num" w:pos="709"/>
                              </w:tabs>
                              <w:spacing w:before="120" w:line="276" w:lineRule="auto"/>
                              <w:ind w:left="567" w:hanging="141"/>
                              <w:rPr>
                                <w:rFonts w:ascii="Arial" w:hAnsi="Arial" w:cs="Arial"/>
                                <w:b w:val="0"/>
                                <w:bCs w:val="0"/>
                                <w:lang w:val="pl-PL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B3312"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...</w:t>
                            </w:r>
                          </w:p>
                          <w:p w:rsidR="00A3059F" w:rsidRPr="00305DD3" w:rsidRDefault="00A3059F" w:rsidP="00450811">
                            <w:pPr>
                              <w:pStyle w:val="Nagwek4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420"/>
                                <w:tab w:val="num" w:pos="709"/>
                              </w:tabs>
                              <w:spacing w:before="120" w:line="276" w:lineRule="auto"/>
                              <w:ind w:left="567" w:hanging="141"/>
                              <w:rPr>
                                <w:rFonts w:ascii="Arial" w:hAnsi="Arial" w:cs="Arial"/>
                                <w:b w:val="0"/>
                                <w:bCs w:val="0"/>
                                <w:lang w:val="pl-PL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B3312"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...</w:t>
                            </w:r>
                          </w:p>
                          <w:p w:rsidR="00A3059F" w:rsidRPr="00305DD3" w:rsidRDefault="00A3059F" w:rsidP="00450811">
                            <w:pPr>
                              <w:pStyle w:val="Nagwek4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420"/>
                                <w:tab w:val="num" w:pos="709"/>
                              </w:tabs>
                              <w:spacing w:before="120" w:line="276" w:lineRule="auto"/>
                              <w:ind w:left="567" w:hanging="141"/>
                              <w:rPr>
                                <w:rFonts w:ascii="Arial" w:hAnsi="Arial" w:cs="Arial"/>
                                <w:b w:val="0"/>
                                <w:bCs w:val="0"/>
                                <w:lang w:val="pl-PL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B3312"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..</w:t>
                            </w:r>
                          </w:p>
                          <w:p w:rsidR="00A3059F" w:rsidRPr="00305DD3" w:rsidRDefault="00A3059F" w:rsidP="00450811">
                            <w:pPr>
                              <w:pStyle w:val="Nagwek4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420"/>
                                <w:tab w:val="num" w:pos="709"/>
                              </w:tabs>
                              <w:spacing w:before="120" w:line="276" w:lineRule="auto"/>
                              <w:ind w:left="567" w:hanging="141"/>
                              <w:rPr>
                                <w:rFonts w:ascii="Arial" w:hAnsi="Arial" w:cs="Arial"/>
                                <w:b w:val="0"/>
                                <w:bCs w:val="0"/>
                                <w:lang w:val="pl-PL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B3312"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...</w:t>
                            </w:r>
                          </w:p>
                          <w:p w:rsidR="00A3059F" w:rsidRPr="00305DD3" w:rsidRDefault="00A3059F" w:rsidP="00450811">
                            <w:pPr>
                              <w:pStyle w:val="Nagwek4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420"/>
                                <w:tab w:val="num" w:pos="709"/>
                              </w:tabs>
                              <w:spacing w:before="120" w:line="276" w:lineRule="auto"/>
                              <w:ind w:left="567" w:hanging="141"/>
                              <w:rPr>
                                <w:rFonts w:ascii="Arial" w:hAnsi="Arial" w:cs="Arial"/>
                                <w:b w:val="0"/>
                                <w:bCs w:val="0"/>
                                <w:lang w:val="pl-PL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B3312" w:rsidRPr="00305DD3">
                              <w:rPr>
                                <w:rFonts w:ascii="Arial" w:hAnsi="Arial" w:cs="Arial"/>
                                <w:b w:val="0"/>
                                <w:bCs w:val="0"/>
                                <w:sz w:val="12"/>
                                <w:szCs w:val="12"/>
                                <w:lang w:val="pl-PL"/>
                              </w:rPr>
                              <w:t>..</w:t>
                            </w:r>
                          </w:p>
                          <w:p w:rsidR="00A3059F" w:rsidRPr="00305DD3" w:rsidRDefault="00305DD3" w:rsidP="00850D05">
                            <w:pPr>
                              <w:numPr>
                                <w:ilvl w:val="1"/>
                                <w:numId w:val="3"/>
                              </w:numPr>
                              <w:spacing w:before="1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LICZBA UCZNIÓW W PLACÓWCE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="00A3059F" w:rsidRPr="00305DD3">
                              <w:rPr>
                                <w:rFonts w:ascii="Arial" w:hAnsi="Arial" w:cs="Arial"/>
                                <w:sz w:val="12"/>
                                <w:szCs w:val="22"/>
                              </w:rPr>
                              <w:t>.........................</w:t>
                            </w:r>
                            <w:r w:rsidR="009C5824" w:rsidRPr="00305DD3">
                              <w:rPr>
                                <w:rFonts w:ascii="Arial" w:hAnsi="Arial" w:cs="Arial"/>
                                <w:sz w:val="12"/>
                                <w:szCs w:val="22"/>
                              </w:rPr>
                              <w:t>.............</w:t>
                            </w:r>
                            <w:r w:rsidR="00450811" w:rsidRPr="00305DD3">
                              <w:rPr>
                                <w:rFonts w:ascii="Arial" w:hAnsi="Arial" w:cs="Arial"/>
                                <w:sz w:val="12"/>
                                <w:szCs w:val="22"/>
                              </w:rPr>
                              <w:t>.....</w:t>
                            </w:r>
                          </w:p>
                          <w:p w:rsidR="00450811" w:rsidRPr="00305DD3" w:rsidRDefault="00305DD3" w:rsidP="00850D05">
                            <w:pPr>
                              <w:numPr>
                                <w:ilvl w:val="1"/>
                                <w:numId w:val="3"/>
                              </w:numPr>
                              <w:spacing w:before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PLANOWANA ILOŚĆ UCZESTNIKÓW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305DD3">
                              <w:rPr>
                                <w:rFonts w:ascii="Arial" w:hAnsi="Arial" w:cs="Arial"/>
                                <w:sz w:val="12"/>
                                <w:szCs w:val="22"/>
                              </w:rPr>
                              <w:t>...........................................</w:t>
                            </w:r>
                            <w:r w:rsidRPr="00305D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A3059F" w:rsidRPr="00305DD3" w:rsidRDefault="00305DD3" w:rsidP="00850D05">
                            <w:pPr>
                              <w:numPr>
                                <w:ilvl w:val="1"/>
                                <w:numId w:val="3"/>
                              </w:numPr>
                              <w:spacing w:before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DATA PRZEPROWADZENIA AKCJI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Pr="00305DD3">
                              <w:rPr>
                                <w:rFonts w:ascii="Arial" w:hAnsi="Arial" w:cs="Arial"/>
                                <w:sz w:val="12"/>
                                <w:szCs w:val="22"/>
                              </w:rPr>
                              <w:t>...........................................</w:t>
                            </w:r>
                          </w:p>
                          <w:p w:rsidR="00A3059F" w:rsidRPr="00305DD3" w:rsidRDefault="00305DD3" w:rsidP="00850D05">
                            <w:pPr>
                              <w:numPr>
                                <w:ilvl w:val="1"/>
                                <w:numId w:val="3"/>
                              </w:numPr>
                              <w:spacing w:before="120" w:line="600" w:lineRule="auto"/>
                              <w:ind w:left="567" w:hanging="425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OPIS MIEJSC PLANOWANYCH DO POSPRZĄTANIA </w:t>
                            </w:r>
                            <w:r w:rsidR="00A3059F" w:rsidRPr="00305DD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B3312" w:rsidRPr="00305DD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C5824" w:rsidRPr="00305DD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............................................................................................................................................................................</w:t>
                            </w:r>
                            <w:r w:rsidR="00450811" w:rsidRPr="00305DD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..............</w:t>
                            </w:r>
                          </w:p>
                          <w:p w:rsidR="00A3059F" w:rsidRPr="00305DD3" w:rsidRDefault="00305DD3">
                            <w:pPr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SKŁADOWANIE WORKÓW Z ODPADAMI</w:t>
                            </w:r>
                          </w:p>
                          <w:p w:rsidR="000034EC" w:rsidRPr="00305DD3" w:rsidRDefault="00305DD3" w:rsidP="00450811">
                            <w:pPr>
                              <w:pStyle w:val="Nagwek4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rFonts w:ascii="Arial" w:hAnsi="Arial" w:cs="Arial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</w:rPr>
                              <w:t xml:space="preserve">Po zakończeniu akcji worki z zebranymi odpadami należy złożyć na terenie swojej placówki przy pojemnikach na odpady komunalne. </w:t>
                            </w:r>
                            <w:r w:rsidRPr="00305DD3">
                              <w:rPr>
                                <w:rFonts w:ascii="Arial" w:hAnsi="Arial" w:cs="Arial"/>
                                <w:lang w:val="pl-PL"/>
                              </w:rPr>
                              <w:t>Napełnione worki zostaną odebrane przez firmę wywozową obsługującą dany sektor</w:t>
                            </w:r>
                            <w:r w:rsidRPr="00305DD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. </w:t>
                            </w:r>
                            <w:r w:rsidRPr="00305DD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3059F" w:rsidRPr="00305DD3" w:rsidRDefault="000034EC" w:rsidP="00305DD3">
                            <w:pPr>
                              <w:pStyle w:val="Lista"/>
                              <w:tabs>
                                <w:tab w:val="center" w:pos="7371"/>
                              </w:tabs>
                              <w:spacing w:after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05DD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50D05" w:rsidRPr="00305DD3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</w:t>
                            </w:r>
                            <w:r w:rsidR="00305DD3"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</w:p>
                          <w:p w:rsidR="00305DD3" w:rsidRDefault="00305DD3">
                            <w:pPr>
                              <w:tabs>
                                <w:tab w:val="center" w:pos="7371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E0921" w:rsidRPr="00EB4A2A" w:rsidRDefault="00DE0921" w:rsidP="00DE0921">
                            <w:pPr>
                              <w:pStyle w:val="Lista"/>
                              <w:tabs>
                                <w:tab w:val="center" w:pos="7371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</w:t>
                            </w:r>
                            <w:r w:rsidRPr="00EB4A2A">
                              <w:rPr>
                                <w:rFonts w:ascii="Arial" w:hAnsi="Arial" w:cs="Arial"/>
                              </w:rPr>
                              <w:t>.…………...........……………...…..</w:t>
                            </w:r>
                          </w:p>
                          <w:p w:rsidR="00DE0921" w:rsidRPr="00EB4A2A" w:rsidRDefault="00DE0921" w:rsidP="00DE09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</w:t>
                            </w:r>
                            <w:r w:rsidRPr="00EB4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Podpis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EB4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yrektora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EB4A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lacówki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Podpis osoby upoważnionej</w:t>
                            </w:r>
                          </w:p>
                          <w:p w:rsidR="00305DD3" w:rsidRPr="00305DD3" w:rsidRDefault="00305DD3" w:rsidP="00DE0921">
                            <w:pPr>
                              <w:tabs>
                                <w:tab w:val="center" w:pos="7371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A3059F" w:rsidRPr="009B3312" w:rsidRDefault="00A3059F">
                            <w:pPr>
                              <w:tabs>
                                <w:tab w:val="center" w:pos="7371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85pt;margin-top:43.1pt;width:475.2pt;height:55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" o:allowincell="f">
                <v:textbox>
                  <w:txbxContent>
                    <w:p w:rsidR="00A3059F" w:rsidRPr="00305DD3" w:rsidRDefault="00305DD3" w:rsidP="00D4186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05DD3">
                        <w:rPr>
                          <w:rFonts w:ascii="Arial" w:hAnsi="Arial" w:cs="Arial"/>
                          <w:b/>
                        </w:rPr>
                        <w:t>ZGŁOSZENIE UDZIAŁU W AKCJI „</w:t>
                      </w:r>
                      <w:r w:rsidR="00D331C1">
                        <w:rPr>
                          <w:rFonts w:ascii="Arial" w:hAnsi="Arial" w:cs="Arial"/>
                          <w:b/>
                          <w:bCs/>
                        </w:rPr>
                        <w:t>MIĘDZYNARODOWY DZIEŃ ZIEMI</w:t>
                      </w:r>
                      <w:r w:rsidRPr="00305DD3">
                        <w:rPr>
                          <w:rFonts w:ascii="Arial" w:hAnsi="Arial" w:cs="Arial"/>
                          <w:b/>
                          <w:bCs/>
                        </w:rPr>
                        <w:t>”</w:t>
                      </w:r>
                    </w:p>
                    <w:p w:rsidR="00A3059F" w:rsidRPr="00DE0921" w:rsidRDefault="00305DD3" w:rsidP="00DE0921">
                      <w:pPr>
                        <w:pStyle w:val="Akapitzlist"/>
                        <w:numPr>
                          <w:ilvl w:val="1"/>
                          <w:numId w:val="3"/>
                        </w:numPr>
                        <w:spacing w:line="360" w:lineRule="auto"/>
                        <w:ind w:hanging="1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E092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NAZWA PLACÓWKI   </w:t>
                      </w:r>
                      <w:r w:rsidRPr="00DE0921">
                        <w:rPr>
                          <w:rFonts w:ascii="Arial" w:hAnsi="Arial" w:cs="Arial"/>
                          <w:sz w:val="12"/>
                          <w:szCs w:val="22"/>
                        </w:rPr>
                        <w:t>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05DD3" w:rsidRPr="00305DD3" w:rsidRDefault="00305DD3" w:rsidP="00305DD3">
                      <w:pPr>
                        <w:numPr>
                          <w:ilvl w:val="1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05D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ADRES PLACÓWKI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305DD3">
                        <w:rPr>
                          <w:rFonts w:ascii="Arial" w:hAnsi="Arial" w:cs="Arial"/>
                          <w:sz w:val="12"/>
                          <w:szCs w:val="22"/>
                        </w:rPr>
                        <w:t>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6E43C7" w:rsidRPr="00305DD3" w:rsidRDefault="00305DD3" w:rsidP="00DE0921">
                      <w:pPr>
                        <w:numPr>
                          <w:ilvl w:val="1"/>
                          <w:numId w:val="3"/>
                        </w:numPr>
                        <w:spacing w:line="360" w:lineRule="auto"/>
                        <w:ind w:left="426" w:hanging="19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05D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NUMER TELEFONU </w:t>
                      </w:r>
                      <w:r w:rsidRPr="00305DD3">
                        <w:rPr>
                          <w:rFonts w:ascii="Arial" w:hAnsi="Arial" w:cs="Arial"/>
                          <w:sz w:val="12"/>
                          <w:szCs w:val="22"/>
                        </w:rPr>
                        <w:t>........................................</w:t>
                      </w:r>
                    </w:p>
                    <w:p w:rsidR="00A3059F" w:rsidRPr="00305DD3" w:rsidRDefault="00305DD3" w:rsidP="00450811">
                      <w:pPr>
                        <w:numPr>
                          <w:ilvl w:val="1"/>
                          <w:numId w:val="3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05DD3">
                        <w:rPr>
                          <w:rFonts w:ascii="Arial" w:hAnsi="Arial" w:cs="Arial"/>
                          <w:sz w:val="22"/>
                          <w:szCs w:val="22"/>
                        </w:rPr>
                        <w:t>IMIONA I NAZWISKA NAUCZYCIELI BIORĄCYCH UDZIAŁ W AKCJ</w:t>
                      </w:r>
                      <w:r w:rsidR="00D924CA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bookmarkStart w:id="1" w:name="_GoBack"/>
                      <w:bookmarkEnd w:id="1"/>
                    </w:p>
                    <w:p w:rsidR="00A3059F" w:rsidRPr="00305DD3" w:rsidRDefault="00305DD3" w:rsidP="00450811">
                      <w:pPr>
                        <w:pStyle w:val="Nagwek4"/>
                        <w:numPr>
                          <w:ilvl w:val="0"/>
                          <w:numId w:val="16"/>
                        </w:numPr>
                        <w:tabs>
                          <w:tab w:val="clear" w:pos="420"/>
                          <w:tab w:val="num" w:pos="709"/>
                        </w:tabs>
                        <w:spacing w:before="120" w:line="276" w:lineRule="auto"/>
                        <w:ind w:left="567" w:hanging="141"/>
                        <w:rPr>
                          <w:rFonts w:ascii="Arial" w:hAnsi="Arial" w:cs="Arial"/>
                          <w:b w:val="0"/>
                          <w:bCs w:val="0"/>
                          <w:lang w:val="pl-PL"/>
                        </w:rPr>
                      </w:pPr>
                      <w:r w:rsidRPr="00305DD3"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  <w:lang w:val="pl-PL"/>
                        </w:rPr>
                        <w:t>KOORDYNATOR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  <w:lang w:val="pl-PL"/>
                        </w:rPr>
                        <w:t xml:space="preserve"> </w:t>
                      </w:r>
                      <w:r w:rsidRPr="00305DD3"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  <w:lang w:val="pl-PL"/>
                        </w:rPr>
                        <w:t>AKCJI</w:t>
                      </w:r>
                      <w:r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22"/>
                          <w:lang w:val="pl-P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22"/>
                          <w:lang w:val="pl-PL"/>
                        </w:rPr>
                        <w:t xml:space="preserve"> </w:t>
                      </w:r>
                      <w:r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22"/>
                          <w:lang w:val="pl-PL"/>
                        </w:rPr>
                        <w:t>.................................................................................................................................................................................</w:t>
                      </w:r>
                    </w:p>
                    <w:p w:rsidR="00A3059F" w:rsidRPr="00305DD3" w:rsidRDefault="00A3059F" w:rsidP="00450811">
                      <w:pPr>
                        <w:pStyle w:val="Nagwek4"/>
                        <w:numPr>
                          <w:ilvl w:val="0"/>
                          <w:numId w:val="16"/>
                        </w:numPr>
                        <w:tabs>
                          <w:tab w:val="clear" w:pos="420"/>
                          <w:tab w:val="num" w:pos="709"/>
                        </w:tabs>
                        <w:spacing w:before="120" w:line="276" w:lineRule="auto"/>
                        <w:ind w:left="567" w:hanging="141"/>
                        <w:rPr>
                          <w:rFonts w:ascii="Arial" w:hAnsi="Arial" w:cs="Arial"/>
                          <w:b w:val="0"/>
                          <w:bCs w:val="0"/>
                          <w:lang w:val="pl-PL"/>
                        </w:rPr>
                      </w:pPr>
                      <w:r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B3312"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</w:t>
                      </w:r>
                    </w:p>
                    <w:p w:rsidR="00A3059F" w:rsidRPr="00305DD3" w:rsidRDefault="00A3059F" w:rsidP="00450811">
                      <w:pPr>
                        <w:pStyle w:val="Nagwek4"/>
                        <w:numPr>
                          <w:ilvl w:val="0"/>
                          <w:numId w:val="16"/>
                        </w:numPr>
                        <w:tabs>
                          <w:tab w:val="clear" w:pos="420"/>
                          <w:tab w:val="num" w:pos="709"/>
                        </w:tabs>
                        <w:spacing w:before="120" w:line="276" w:lineRule="auto"/>
                        <w:ind w:left="567" w:hanging="141"/>
                        <w:rPr>
                          <w:rFonts w:ascii="Arial" w:hAnsi="Arial" w:cs="Arial"/>
                          <w:b w:val="0"/>
                          <w:bCs w:val="0"/>
                          <w:lang w:val="pl-PL"/>
                        </w:rPr>
                      </w:pPr>
                      <w:r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B3312"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.......</w:t>
                      </w:r>
                    </w:p>
                    <w:p w:rsidR="00A3059F" w:rsidRPr="00305DD3" w:rsidRDefault="00A3059F" w:rsidP="00450811">
                      <w:pPr>
                        <w:pStyle w:val="Nagwek4"/>
                        <w:numPr>
                          <w:ilvl w:val="0"/>
                          <w:numId w:val="16"/>
                        </w:numPr>
                        <w:tabs>
                          <w:tab w:val="clear" w:pos="420"/>
                          <w:tab w:val="num" w:pos="709"/>
                        </w:tabs>
                        <w:spacing w:before="120" w:line="276" w:lineRule="auto"/>
                        <w:ind w:left="567" w:hanging="141"/>
                        <w:rPr>
                          <w:rFonts w:ascii="Arial" w:hAnsi="Arial" w:cs="Arial"/>
                          <w:b w:val="0"/>
                          <w:bCs w:val="0"/>
                          <w:lang w:val="pl-PL"/>
                        </w:rPr>
                      </w:pPr>
                      <w:r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B3312"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...</w:t>
                      </w:r>
                    </w:p>
                    <w:p w:rsidR="00A3059F" w:rsidRPr="00305DD3" w:rsidRDefault="00A3059F" w:rsidP="00450811">
                      <w:pPr>
                        <w:pStyle w:val="Nagwek4"/>
                        <w:numPr>
                          <w:ilvl w:val="0"/>
                          <w:numId w:val="16"/>
                        </w:numPr>
                        <w:tabs>
                          <w:tab w:val="clear" w:pos="420"/>
                          <w:tab w:val="num" w:pos="709"/>
                        </w:tabs>
                        <w:spacing w:before="120" w:line="276" w:lineRule="auto"/>
                        <w:ind w:left="567" w:hanging="141"/>
                        <w:rPr>
                          <w:rFonts w:ascii="Arial" w:hAnsi="Arial" w:cs="Arial"/>
                          <w:b w:val="0"/>
                          <w:bCs w:val="0"/>
                          <w:lang w:val="pl-PL"/>
                        </w:rPr>
                      </w:pPr>
                      <w:r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B3312"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...</w:t>
                      </w:r>
                    </w:p>
                    <w:p w:rsidR="00A3059F" w:rsidRPr="00305DD3" w:rsidRDefault="00A3059F" w:rsidP="00450811">
                      <w:pPr>
                        <w:pStyle w:val="Nagwek4"/>
                        <w:numPr>
                          <w:ilvl w:val="0"/>
                          <w:numId w:val="16"/>
                        </w:numPr>
                        <w:tabs>
                          <w:tab w:val="clear" w:pos="420"/>
                          <w:tab w:val="num" w:pos="709"/>
                        </w:tabs>
                        <w:spacing w:before="120" w:line="276" w:lineRule="auto"/>
                        <w:ind w:left="567" w:hanging="141"/>
                        <w:rPr>
                          <w:rFonts w:ascii="Arial" w:hAnsi="Arial" w:cs="Arial"/>
                          <w:b w:val="0"/>
                          <w:bCs w:val="0"/>
                          <w:lang w:val="pl-PL"/>
                        </w:rPr>
                      </w:pPr>
                      <w:r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B3312"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..</w:t>
                      </w:r>
                    </w:p>
                    <w:p w:rsidR="00A3059F" w:rsidRPr="00305DD3" w:rsidRDefault="00A3059F" w:rsidP="00450811">
                      <w:pPr>
                        <w:pStyle w:val="Nagwek4"/>
                        <w:numPr>
                          <w:ilvl w:val="0"/>
                          <w:numId w:val="16"/>
                        </w:numPr>
                        <w:tabs>
                          <w:tab w:val="clear" w:pos="420"/>
                          <w:tab w:val="num" w:pos="709"/>
                        </w:tabs>
                        <w:spacing w:before="120" w:line="276" w:lineRule="auto"/>
                        <w:ind w:left="567" w:hanging="141"/>
                        <w:rPr>
                          <w:rFonts w:ascii="Arial" w:hAnsi="Arial" w:cs="Arial"/>
                          <w:b w:val="0"/>
                          <w:bCs w:val="0"/>
                          <w:lang w:val="pl-PL"/>
                        </w:rPr>
                      </w:pPr>
                      <w:r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B3312"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...</w:t>
                      </w:r>
                    </w:p>
                    <w:p w:rsidR="00A3059F" w:rsidRPr="00305DD3" w:rsidRDefault="00A3059F" w:rsidP="00450811">
                      <w:pPr>
                        <w:pStyle w:val="Nagwek4"/>
                        <w:numPr>
                          <w:ilvl w:val="0"/>
                          <w:numId w:val="16"/>
                        </w:numPr>
                        <w:tabs>
                          <w:tab w:val="clear" w:pos="420"/>
                          <w:tab w:val="num" w:pos="709"/>
                        </w:tabs>
                        <w:spacing w:before="120" w:line="276" w:lineRule="auto"/>
                        <w:ind w:left="567" w:hanging="141"/>
                        <w:rPr>
                          <w:rFonts w:ascii="Arial" w:hAnsi="Arial" w:cs="Arial"/>
                          <w:b w:val="0"/>
                          <w:bCs w:val="0"/>
                          <w:lang w:val="pl-PL"/>
                        </w:rPr>
                      </w:pPr>
                      <w:r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B3312" w:rsidRPr="00305DD3">
                        <w:rPr>
                          <w:rFonts w:ascii="Arial" w:hAnsi="Arial" w:cs="Arial"/>
                          <w:b w:val="0"/>
                          <w:bCs w:val="0"/>
                          <w:sz w:val="12"/>
                          <w:szCs w:val="12"/>
                          <w:lang w:val="pl-PL"/>
                        </w:rPr>
                        <w:t>..</w:t>
                      </w:r>
                    </w:p>
                    <w:p w:rsidR="00A3059F" w:rsidRPr="00305DD3" w:rsidRDefault="00305DD3" w:rsidP="00850D05">
                      <w:pPr>
                        <w:numPr>
                          <w:ilvl w:val="1"/>
                          <w:numId w:val="3"/>
                        </w:numPr>
                        <w:spacing w:before="1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05D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LICZBA UCZNIÓW W PLACÓWCE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="00A3059F" w:rsidRPr="00305DD3">
                        <w:rPr>
                          <w:rFonts w:ascii="Arial" w:hAnsi="Arial" w:cs="Arial"/>
                          <w:sz w:val="12"/>
                          <w:szCs w:val="22"/>
                        </w:rPr>
                        <w:t>.........................</w:t>
                      </w:r>
                      <w:r w:rsidR="009C5824" w:rsidRPr="00305DD3">
                        <w:rPr>
                          <w:rFonts w:ascii="Arial" w:hAnsi="Arial" w:cs="Arial"/>
                          <w:sz w:val="12"/>
                          <w:szCs w:val="22"/>
                        </w:rPr>
                        <w:t>.............</w:t>
                      </w:r>
                      <w:r w:rsidR="00450811" w:rsidRPr="00305DD3">
                        <w:rPr>
                          <w:rFonts w:ascii="Arial" w:hAnsi="Arial" w:cs="Arial"/>
                          <w:sz w:val="12"/>
                          <w:szCs w:val="22"/>
                        </w:rPr>
                        <w:t>.....</w:t>
                      </w:r>
                    </w:p>
                    <w:p w:rsidR="00450811" w:rsidRPr="00305DD3" w:rsidRDefault="00305DD3" w:rsidP="00850D05">
                      <w:pPr>
                        <w:numPr>
                          <w:ilvl w:val="1"/>
                          <w:numId w:val="3"/>
                        </w:numPr>
                        <w:spacing w:before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05DD3">
                        <w:rPr>
                          <w:rFonts w:ascii="Arial" w:hAnsi="Arial" w:cs="Arial"/>
                          <w:sz w:val="22"/>
                          <w:szCs w:val="22"/>
                        </w:rPr>
                        <w:t>PLANOWANA ILOŚĆ UCZESTNIKÓW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Pr="00305DD3">
                        <w:rPr>
                          <w:rFonts w:ascii="Arial" w:hAnsi="Arial" w:cs="Arial"/>
                          <w:sz w:val="12"/>
                          <w:szCs w:val="22"/>
                        </w:rPr>
                        <w:t>...........................................</w:t>
                      </w:r>
                      <w:r w:rsidRPr="00305D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A3059F" w:rsidRPr="00305DD3" w:rsidRDefault="00305DD3" w:rsidP="00850D05">
                      <w:pPr>
                        <w:numPr>
                          <w:ilvl w:val="1"/>
                          <w:numId w:val="3"/>
                        </w:numPr>
                        <w:spacing w:before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05D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DATA PRZEPROWADZENIA AKCJI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Pr="00305DD3">
                        <w:rPr>
                          <w:rFonts w:ascii="Arial" w:hAnsi="Arial" w:cs="Arial"/>
                          <w:sz w:val="12"/>
                          <w:szCs w:val="22"/>
                        </w:rPr>
                        <w:t>...........................................</w:t>
                      </w:r>
                    </w:p>
                    <w:p w:rsidR="00A3059F" w:rsidRPr="00305DD3" w:rsidRDefault="00305DD3" w:rsidP="00850D05">
                      <w:pPr>
                        <w:numPr>
                          <w:ilvl w:val="1"/>
                          <w:numId w:val="3"/>
                        </w:numPr>
                        <w:spacing w:before="120" w:line="600" w:lineRule="auto"/>
                        <w:ind w:left="567" w:hanging="425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05D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OPIS MIEJSC PLANOWANYCH DO POSPRZĄTANIA </w:t>
                      </w:r>
                      <w:r w:rsidR="00A3059F" w:rsidRPr="00305DD3">
                        <w:rPr>
                          <w:rFonts w:ascii="Arial" w:hAnsi="Arial" w:cs="Arial"/>
                          <w:sz w:val="12"/>
                          <w:szCs w:val="1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B3312" w:rsidRPr="00305DD3">
                        <w:rPr>
                          <w:rFonts w:ascii="Arial" w:hAnsi="Arial" w:cs="Arial"/>
                          <w:sz w:val="12"/>
                          <w:szCs w:val="1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C5824" w:rsidRPr="00305DD3">
                        <w:rPr>
                          <w:rFonts w:ascii="Arial" w:hAnsi="Arial" w:cs="Arial"/>
                          <w:sz w:val="12"/>
                          <w:szCs w:val="12"/>
                        </w:rPr>
                        <w:t>............................................................................................................................................................................</w:t>
                      </w:r>
                      <w:r w:rsidR="00450811" w:rsidRPr="00305DD3">
                        <w:rPr>
                          <w:rFonts w:ascii="Arial" w:hAnsi="Arial" w:cs="Arial"/>
                          <w:sz w:val="12"/>
                          <w:szCs w:val="12"/>
                        </w:rPr>
                        <w:t>..............</w:t>
                      </w:r>
                    </w:p>
                    <w:p w:rsidR="00A3059F" w:rsidRPr="00305DD3" w:rsidRDefault="00305DD3">
                      <w:pPr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05DD3">
                        <w:rPr>
                          <w:rFonts w:ascii="Arial" w:hAnsi="Arial" w:cs="Arial"/>
                          <w:sz w:val="22"/>
                          <w:szCs w:val="22"/>
                        </w:rPr>
                        <w:t>SKŁADOWANIE WORKÓW Z ODPADAMI</w:t>
                      </w:r>
                    </w:p>
                    <w:p w:rsidR="000034EC" w:rsidRPr="00305DD3" w:rsidRDefault="00305DD3" w:rsidP="00450811">
                      <w:pPr>
                        <w:pStyle w:val="Nagwek4"/>
                        <w:numPr>
                          <w:ilvl w:val="0"/>
                          <w:numId w:val="0"/>
                        </w:numPr>
                        <w:ind w:left="284"/>
                        <w:rPr>
                          <w:rFonts w:ascii="Arial" w:hAnsi="Arial" w:cs="Arial"/>
                        </w:rPr>
                      </w:pPr>
                      <w:r w:rsidRPr="00305DD3">
                        <w:rPr>
                          <w:rFonts w:ascii="Arial" w:hAnsi="Arial" w:cs="Arial"/>
                        </w:rPr>
                        <w:t xml:space="preserve">Po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zakończeniu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akcji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worki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 z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zebranymi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odpadami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należy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złożyć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 na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terenie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swojej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placówki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przy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pojemnikach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 na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odpady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05DD3">
                        <w:rPr>
                          <w:rFonts w:ascii="Arial" w:hAnsi="Arial" w:cs="Arial"/>
                        </w:rPr>
                        <w:t>komunalne</w:t>
                      </w:r>
                      <w:proofErr w:type="spellEnd"/>
                      <w:r w:rsidRPr="00305DD3">
                        <w:rPr>
                          <w:rFonts w:ascii="Arial" w:hAnsi="Arial" w:cs="Arial"/>
                        </w:rPr>
                        <w:t xml:space="preserve">. </w:t>
                      </w:r>
                      <w:r w:rsidRPr="00305DD3">
                        <w:rPr>
                          <w:rFonts w:ascii="Arial" w:hAnsi="Arial" w:cs="Arial"/>
                          <w:lang w:val="pl-PL"/>
                        </w:rPr>
                        <w:t>Napełnione worki zostaną odebrane przez firmę wywozową obsługującą dany sektor</w:t>
                      </w:r>
                      <w:r w:rsidRPr="00305DD3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. </w:t>
                      </w:r>
                      <w:r w:rsidRPr="00305DD3">
                        <w:rPr>
                          <w:rFonts w:ascii="Arial" w:hAnsi="Arial" w:cs="Arial"/>
                        </w:rPr>
                        <w:tab/>
                      </w:r>
                    </w:p>
                    <w:p w:rsidR="00A3059F" w:rsidRPr="00305DD3" w:rsidRDefault="000034EC" w:rsidP="00305DD3">
                      <w:pPr>
                        <w:pStyle w:val="Lista"/>
                        <w:tabs>
                          <w:tab w:val="center" w:pos="7371"/>
                        </w:tabs>
                        <w:spacing w:after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05DD3">
                        <w:rPr>
                          <w:rFonts w:ascii="Arial" w:hAnsi="Arial" w:cs="Arial"/>
                        </w:rPr>
                        <w:tab/>
                      </w:r>
                      <w:r w:rsidR="00850D05" w:rsidRPr="00305DD3">
                        <w:rPr>
                          <w:rFonts w:ascii="Arial" w:hAnsi="Arial" w:cs="Arial"/>
                        </w:rPr>
                        <w:t xml:space="preserve">                                                            </w:t>
                      </w:r>
                      <w:r w:rsidR="00305DD3">
                        <w:rPr>
                          <w:rFonts w:ascii="Arial" w:hAnsi="Arial" w:cs="Arial"/>
                        </w:rPr>
                        <w:t xml:space="preserve">               </w:t>
                      </w:r>
                    </w:p>
                    <w:p w:rsidR="00305DD3" w:rsidRDefault="00305DD3">
                      <w:pPr>
                        <w:tabs>
                          <w:tab w:val="center" w:pos="7371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E0921" w:rsidRPr="00EB4A2A" w:rsidRDefault="00DE0921" w:rsidP="00DE0921">
                      <w:pPr>
                        <w:pStyle w:val="Lista"/>
                        <w:tabs>
                          <w:tab w:val="center" w:pos="7371"/>
                        </w:tabs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</w:t>
                      </w:r>
                      <w:r w:rsidRPr="00EB4A2A">
                        <w:rPr>
                          <w:rFonts w:ascii="Arial" w:hAnsi="Arial" w:cs="Arial"/>
                        </w:rPr>
                        <w:t>.…………...........……………...…..</w:t>
                      </w:r>
                    </w:p>
                    <w:p w:rsidR="00DE0921" w:rsidRPr="00EB4A2A" w:rsidRDefault="00DE0921" w:rsidP="00DE092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 </w:t>
                      </w:r>
                      <w:r w:rsidRPr="00EB4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Podpis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Pr="00EB4A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yrektora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Pr="00EB4A2A">
                        <w:rPr>
                          <w:rFonts w:ascii="Arial" w:hAnsi="Arial" w:cs="Arial"/>
                          <w:sz w:val="20"/>
                          <w:szCs w:val="20"/>
                        </w:rPr>
                        <w:t>lacówki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 Podpis osoby upoważnionej</w:t>
                      </w:r>
                    </w:p>
                    <w:p w:rsidR="00305DD3" w:rsidRPr="00305DD3" w:rsidRDefault="00305DD3" w:rsidP="00DE0921">
                      <w:pPr>
                        <w:tabs>
                          <w:tab w:val="center" w:pos="7371"/>
                        </w:tabs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A3059F" w:rsidRPr="009B3312" w:rsidRDefault="00A3059F">
                      <w:pPr>
                        <w:tabs>
                          <w:tab w:val="center" w:pos="7371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D3F99" w:rsidRPr="00305DD3">
        <w:rPr>
          <w:rFonts w:ascii="Arial" w:hAnsi="Arial" w:cs="Arial"/>
          <w:sz w:val="20"/>
          <w:szCs w:val="20"/>
        </w:rPr>
        <w:t xml:space="preserve">Po odbiór worków i rękawic zapraszamy w </w:t>
      </w:r>
      <w:r w:rsidR="005B2A56">
        <w:rPr>
          <w:rFonts w:ascii="Arial" w:hAnsi="Arial" w:cs="Arial"/>
          <w:sz w:val="20"/>
          <w:szCs w:val="20"/>
        </w:rPr>
        <w:t>drugim tygodniu kwietnia</w:t>
      </w:r>
      <w:r w:rsidR="005B2A56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FA4D9A" w:rsidRPr="00305DD3">
        <w:rPr>
          <w:rFonts w:ascii="Arial" w:hAnsi="Arial" w:cs="Arial"/>
          <w:b/>
          <w:sz w:val="20"/>
          <w:szCs w:val="20"/>
          <w:u w:val="single"/>
        </w:rPr>
        <w:br/>
      </w:r>
      <w:r w:rsidR="005D1484" w:rsidRPr="00305DD3">
        <w:rPr>
          <w:rFonts w:ascii="Arial" w:hAnsi="Arial" w:cs="Arial"/>
          <w:b/>
          <w:sz w:val="20"/>
          <w:szCs w:val="20"/>
          <w:u w:val="single"/>
        </w:rPr>
        <w:t>pon., śr., czw. w godz. od 8.00-</w:t>
      </w:r>
      <w:r w:rsidR="00560CCD" w:rsidRPr="00305DD3">
        <w:rPr>
          <w:rFonts w:ascii="Arial" w:hAnsi="Arial" w:cs="Arial"/>
          <w:b/>
          <w:sz w:val="20"/>
          <w:szCs w:val="20"/>
          <w:u w:val="single"/>
        </w:rPr>
        <w:t>1</w:t>
      </w:r>
      <w:r w:rsidR="00DE0921">
        <w:rPr>
          <w:rFonts w:ascii="Arial" w:hAnsi="Arial" w:cs="Arial"/>
          <w:b/>
          <w:sz w:val="20"/>
          <w:szCs w:val="20"/>
          <w:u w:val="single"/>
        </w:rPr>
        <w:t>5</w:t>
      </w:r>
      <w:r w:rsidR="00560CCD" w:rsidRPr="00305DD3">
        <w:rPr>
          <w:rFonts w:ascii="Arial" w:hAnsi="Arial" w:cs="Arial"/>
          <w:b/>
          <w:sz w:val="20"/>
          <w:szCs w:val="20"/>
          <w:u w:val="single"/>
        </w:rPr>
        <w:t>.</w:t>
      </w:r>
      <w:r w:rsidR="00D924CA">
        <w:rPr>
          <w:rFonts w:ascii="Arial" w:hAnsi="Arial" w:cs="Arial"/>
          <w:b/>
          <w:sz w:val="20"/>
          <w:szCs w:val="20"/>
          <w:u w:val="single"/>
        </w:rPr>
        <w:t>0</w:t>
      </w:r>
      <w:r w:rsidR="00560CCD" w:rsidRPr="00305DD3">
        <w:rPr>
          <w:rFonts w:ascii="Arial" w:hAnsi="Arial" w:cs="Arial"/>
          <w:b/>
          <w:sz w:val="20"/>
          <w:szCs w:val="20"/>
          <w:u w:val="single"/>
        </w:rPr>
        <w:t>0</w:t>
      </w:r>
      <w:r w:rsidR="005D1484" w:rsidRPr="00305DD3">
        <w:rPr>
          <w:rFonts w:ascii="Arial" w:hAnsi="Arial" w:cs="Arial"/>
          <w:b/>
          <w:sz w:val="20"/>
          <w:szCs w:val="20"/>
          <w:u w:val="single"/>
        </w:rPr>
        <w:t>, wt. w godz. od 8.00-</w:t>
      </w:r>
      <w:r w:rsidR="00F96EDB" w:rsidRPr="00305DD3">
        <w:rPr>
          <w:rFonts w:ascii="Arial" w:hAnsi="Arial" w:cs="Arial"/>
          <w:b/>
          <w:sz w:val="20"/>
          <w:szCs w:val="20"/>
          <w:u w:val="single"/>
        </w:rPr>
        <w:t>1</w:t>
      </w:r>
      <w:r w:rsidR="00DE0921">
        <w:rPr>
          <w:rFonts w:ascii="Arial" w:hAnsi="Arial" w:cs="Arial"/>
          <w:b/>
          <w:sz w:val="20"/>
          <w:szCs w:val="20"/>
          <w:u w:val="single"/>
        </w:rPr>
        <w:t>7</w:t>
      </w:r>
      <w:r w:rsidR="00F96EDB" w:rsidRPr="00305DD3">
        <w:rPr>
          <w:rFonts w:ascii="Arial" w:hAnsi="Arial" w:cs="Arial"/>
          <w:b/>
          <w:sz w:val="20"/>
          <w:szCs w:val="20"/>
          <w:u w:val="single"/>
        </w:rPr>
        <w:t>.</w:t>
      </w:r>
      <w:r w:rsidR="00D924CA">
        <w:rPr>
          <w:rFonts w:ascii="Arial" w:hAnsi="Arial" w:cs="Arial"/>
          <w:b/>
          <w:sz w:val="20"/>
          <w:szCs w:val="20"/>
          <w:u w:val="single"/>
        </w:rPr>
        <w:t>00, pt. w godz. od 8.00-13</w:t>
      </w:r>
      <w:r w:rsidR="005D1484" w:rsidRPr="00305DD3">
        <w:rPr>
          <w:rFonts w:ascii="Arial" w:hAnsi="Arial" w:cs="Arial"/>
          <w:b/>
          <w:sz w:val="20"/>
          <w:szCs w:val="20"/>
          <w:u w:val="single"/>
        </w:rPr>
        <w:t xml:space="preserve">.00 </w:t>
      </w:r>
      <w:r w:rsidR="00DE0921">
        <w:rPr>
          <w:rFonts w:ascii="Arial" w:hAnsi="Arial" w:cs="Arial"/>
          <w:b/>
          <w:sz w:val="20"/>
          <w:szCs w:val="20"/>
          <w:u w:val="single"/>
        </w:rPr>
        <w:br/>
      </w:r>
      <w:r w:rsidR="00EB1440" w:rsidRPr="00FA4FDA">
        <w:rPr>
          <w:rFonts w:ascii="Arial" w:hAnsi="Arial" w:cs="Arial"/>
          <w:sz w:val="20"/>
          <w:szCs w:val="20"/>
        </w:rPr>
        <w:t xml:space="preserve">do Biura Komunikacji </w:t>
      </w:r>
      <w:r w:rsidR="00484350">
        <w:rPr>
          <w:rFonts w:ascii="Arial" w:hAnsi="Arial" w:cs="Arial"/>
          <w:sz w:val="20"/>
          <w:szCs w:val="20"/>
        </w:rPr>
        <w:t xml:space="preserve">Społecznej, </w:t>
      </w:r>
      <w:r w:rsidR="00DC500B">
        <w:rPr>
          <w:rFonts w:ascii="Arial" w:hAnsi="Arial" w:cs="Arial"/>
          <w:sz w:val="20"/>
          <w:szCs w:val="20"/>
        </w:rPr>
        <w:t xml:space="preserve">Urząd Miasta Bydgoszczy, </w:t>
      </w:r>
      <w:bookmarkStart w:id="0" w:name="_GoBack"/>
      <w:bookmarkEnd w:id="0"/>
      <w:r w:rsidR="00484350">
        <w:rPr>
          <w:rFonts w:ascii="Arial" w:hAnsi="Arial" w:cs="Arial"/>
          <w:sz w:val="20"/>
          <w:szCs w:val="20"/>
        </w:rPr>
        <w:t>ul. Przyrzecze 13 pok. 107</w:t>
      </w:r>
      <w:r w:rsidR="005D1484" w:rsidRPr="00FA4FDA">
        <w:rPr>
          <w:rFonts w:ascii="Arial" w:hAnsi="Arial" w:cs="Arial"/>
          <w:sz w:val="20"/>
          <w:szCs w:val="20"/>
        </w:rPr>
        <w:t>,</w:t>
      </w:r>
      <w:r w:rsidR="00EB1440" w:rsidRPr="00FA4FDA">
        <w:rPr>
          <w:rFonts w:ascii="Arial" w:hAnsi="Arial" w:cs="Arial"/>
          <w:sz w:val="20"/>
          <w:szCs w:val="20"/>
        </w:rPr>
        <w:t xml:space="preserve"> I piętro.</w:t>
      </w:r>
    </w:p>
    <w:sectPr w:rsidR="00133724" w:rsidRPr="00305DD3" w:rsidSect="00001856">
      <w:headerReference w:type="default" r:id="rId9"/>
      <w:footerReference w:type="default" r:id="rId10"/>
      <w:pgSz w:w="11905" w:h="16837" w:code="9"/>
      <w:pgMar w:top="567" w:right="1021" w:bottom="1418" w:left="136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C82" w:rsidRDefault="00F41C82">
      <w:r>
        <w:separator/>
      </w:r>
    </w:p>
  </w:endnote>
  <w:endnote w:type="continuationSeparator" w:id="0">
    <w:p w:rsidR="00F41C82" w:rsidRDefault="00F4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Europa">
    <w:panose1 w:val="02000503020000020003"/>
    <w:charset w:val="EE"/>
    <w:family w:val="auto"/>
    <w:pitch w:val="variable"/>
    <w:sig w:usb0="80000027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7917365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966D2" w:rsidRPr="007966D2" w:rsidRDefault="007966D2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7966D2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7966D2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7966D2">
          <w:rPr>
            <w:rFonts w:ascii="Arial" w:hAnsi="Arial" w:cs="Arial"/>
            <w:sz w:val="20"/>
            <w:szCs w:val="20"/>
          </w:rPr>
          <w:instrText>PAGE    \* MERGEFORMAT</w:instrText>
        </w:r>
        <w:r w:rsidRPr="007966D2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DC500B" w:rsidRPr="00DC500B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7966D2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A3059F" w:rsidRDefault="00A3059F" w:rsidP="00D41869">
    <w:pPr>
      <w:pStyle w:val="Stopka"/>
      <w:tabs>
        <w:tab w:val="left" w:pos="83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C82" w:rsidRDefault="00F41C82">
      <w:r>
        <w:separator/>
      </w:r>
    </w:p>
  </w:footnote>
  <w:footnote w:type="continuationSeparator" w:id="0">
    <w:p w:rsidR="00F41C82" w:rsidRDefault="00F4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D9A" w:rsidRDefault="00FA4D9A" w:rsidP="009648F1">
    <w:pPr>
      <w:jc w:val="center"/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657"/>
        </w:tabs>
        <w:ind w:left="65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31"/>
        </w:tabs>
        <w:ind w:left="103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05"/>
        </w:tabs>
        <w:ind w:left="140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779"/>
        </w:tabs>
        <w:ind w:left="177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53"/>
        </w:tabs>
        <w:ind w:left="215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7"/>
        </w:tabs>
        <w:ind w:left="252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901"/>
        </w:tabs>
        <w:ind w:left="290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75"/>
        </w:tabs>
        <w:ind w:left="3275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15EC6E38"/>
    <w:lvl w:ilvl="0">
      <w:start w:val="1"/>
      <w:numFmt w:val="upperLetter"/>
      <w:pStyle w:val="Nagwek4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454" w:hanging="227"/>
      </w:pPr>
      <w:rPr>
        <w:rFonts w:ascii="Arial" w:eastAsia="Times New Roman" w:hAnsi="Arial" w:cs="Arial"/>
        <w:b w:val="0"/>
        <w:sz w:val="22"/>
        <w:szCs w:val="22"/>
      </w:rPr>
    </w:lvl>
    <w:lvl w:ilvl="2">
      <w:start w:val="1"/>
      <w:numFmt w:val="ordinal"/>
      <w:suff w:val="space"/>
      <w:lvlText w:val="%3"/>
      <w:lvlJc w:val="left"/>
      <w:pPr>
        <w:ind w:left="680" w:hanging="226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794" w:hanging="11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&gt;"/>
      <w:lvlJc w:val="left"/>
      <w:pPr>
        <w:tabs>
          <w:tab w:val="num" w:pos="1381"/>
        </w:tabs>
        <w:ind w:left="1247" w:hanging="226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1494"/>
        </w:tabs>
        <w:ind w:left="1361" w:hanging="227"/>
      </w:pPr>
      <w:rPr>
        <w:rFonts w:ascii="Symbol" w:hAnsi="Symbol" w:cs="Symbol" w:hint="default"/>
        <w:color w:val="auto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0CEA1096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147E550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D95FF0"/>
    <w:multiLevelType w:val="singleLevel"/>
    <w:tmpl w:val="04EE7DDC"/>
    <w:name w:val="WW8Num4222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29875EA4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4AE8688F"/>
    <w:multiLevelType w:val="multilevel"/>
    <w:tmpl w:val="EF680F72"/>
    <w:lvl w:ilvl="0">
      <w:start w:val="1"/>
      <w:numFmt w:val="upperRoman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ordinal"/>
      <w:suff w:val="space"/>
      <w:lvlText w:val="%2"/>
      <w:lvlJc w:val="left"/>
      <w:pPr>
        <w:ind w:left="1701" w:hanging="621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2160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  <w:sz w:val="28"/>
        <w:szCs w:val="28"/>
      </w:rPr>
    </w:lvl>
    <w:lvl w:ilvl="5">
      <w:start w:val="1"/>
      <w:numFmt w:val="bullet"/>
      <w:lvlText w:val="&gt;"/>
      <w:lvlJc w:val="left"/>
      <w:pPr>
        <w:tabs>
          <w:tab w:val="num" w:pos="4500"/>
        </w:tabs>
        <w:ind w:left="4320" w:hanging="1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A4121A"/>
    <w:multiLevelType w:val="singleLevel"/>
    <w:tmpl w:val="A8AC6EBA"/>
    <w:name w:val="WW8Num422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11" w15:restartNumberingAfterBreak="0">
    <w:nsid w:val="6DC613EE"/>
    <w:multiLevelType w:val="singleLevel"/>
    <w:tmpl w:val="04150001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7096095E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5"/>
  </w:num>
  <w:num w:numId="14">
    <w:abstractNumId w:val="12"/>
  </w:num>
  <w:num w:numId="15">
    <w:abstractNumId w:val="11"/>
  </w:num>
  <w:num w:numId="16">
    <w:abstractNumId w:val="10"/>
  </w:num>
  <w:num w:numId="17">
    <w:abstractNumId w:val="7"/>
  </w:num>
  <w:num w:numId="18">
    <w:abstractNumId w:val="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9F"/>
    <w:rsid w:val="00001856"/>
    <w:rsid w:val="000034EC"/>
    <w:rsid w:val="00091671"/>
    <w:rsid w:val="0010189C"/>
    <w:rsid w:val="00133724"/>
    <w:rsid w:val="001506DD"/>
    <w:rsid w:val="00190AC1"/>
    <w:rsid w:val="001D2739"/>
    <w:rsid w:val="001D6AB7"/>
    <w:rsid w:val="001E0ED2"/>
    <w:rsid w:val="001E48D3"/>
    <w:rsid w:val="00200E61"/>
    <w:rsid w:val="00227183"/>
    <w:rsid w:val="00237BE0"/>
    <w:rsid w:val="00272C62"/>
    <w:rsid w:val="002741CD"/>
    <w:rsid w:val="00285CBE"/>
    <w:rsid w:val="002F21B3"/>
    <w:rsid w:val="00303F02"/>
    <w:rsid w:val="00305DD3"/>
    <w:rsid w:val="00315876"/>
    <w:rsid w:val="00321038"/>
    <w:rsid w:val="00335481"/>
    <w:rsid w:val="00340C4E"/>
    <w:rsid w:val="003610D6"/>
    <w:rsid w:val="00363CE3"/>
    <w:rsid w:val="003F58BA"/>
    <w:rsid w:val="00450811"/>
    <w:rsid w:val="00484350"/>
    <w:rsid w:val="004870EE"/>
    <w:rsid w:val="004B6400"/>
    <w:rsid w:val="004F4850"/>
    <w:rsid w:val="00535126"/>
    <w:rsid w:val="005428BB"/>
    <w:rsid w:val="00560CCD"/>
    <w:rsid w:val="005834AC"/>
    <w:rsid w:val="005B2A56"/>
    <w:rsid w:val="005D1484"/>
    <w:rsid w:val="005F557D"/>
    <w:rsid w:val="00670717"/>
    <w:rsid w:val="00675BA0"/>
    <w:rsid w:val="006D0785"/>
    <w:rsid w:val="006E43C7"/>
    <w:rsid w:val="007150FF"/>
    <w:rsid w:val="0073211A"/>
    <w:rsid w:val="007874BF"/>
    <w:rsid w:val="007966D2"/>
    <w:rsid w:val="007B4562"/>
    <w:rsid w:val="007D07D1"/>
    <w:rsid w:val="00845BA3"/>
    <w:rsid w:val="00850D05"/>
    <w:rsid w:val="008A2AC6"/>
    <w:rsid w:val="008C0954"/>
    <w:rsid w:val="008F0899"/>
    <w:rsid w:val="008F12F8"/>
    <w:rsid w:val="00922F61"/>
    <w:rsid w:val="00960D46"/>
    <w:rsid w:val="009648F1"/>
    <w:rsid w:val="009A2166"/>
    <w:rsid w:val="009B3312"/>
    <w:rsid w:val="009B385E"/>
    <w:rsid w:val="009B7D4D"/>
    <w:rsid w:val="009C5824"/>
    <w:rsid w:val="009C7CF9"/>
    <w:rsid w:val="009E718D"/>
    <w:rsid w:val="00A3059F"/>
    <w:rsid w:val="00A3209F"/>
    <w:rsid w:val="00A5722A"/>
    <w:rsid w:val="00A61BAF"/>
    <w:rsid w:val="00A73D10"/>
    <w:rsid w:val="00AA3D73"/>
    <w:rsid w:val="00AC24F4"/>
    <w:rsid w:val="00B160D3"/>
    <w:rsid w:val="00B53452"/>
    <w:rsid w:val="00B75DFB"/>
    <w:rsid w:val="00B926B1"/>
    <w:rsid w:val="00BA4FD4"/>
    <w:rsid w:val="00BB7EB4"/>
    <w:rsid w:val="00C53B28"/>
    <w:rsid w:val="00CB2017"/>
    <w:rsid w:val="00CC013F"/>
    <w:rsid w:val="00CE24FE"/>
    <w:rsid w:val="00CE62A6"/>
    <w:rsid w:val="00CF2CC9"/>
    <w:rsid w:val="00D0633A"/>
    <w:rsid w:val="00D160B0"/>
    <w:rsid w:val="00D1682D"/>
    <w:rsid w:val="00D31BFB"/>
    <w:rsid w:val="00D331C1"/>
    <w:rsid w:val="00D41869"/>
    <w:rsid w:val="00D500F3"/>
    <w:rsid w:val="00D60188"/>
    <w:rsid w:val="00D924CA"/>
    <w:rsid w:val="00DA4F6D"/>
    <w:rsid w:val="00DA5015"/>
    <w:rsid w:val="00DC22D5"/>
    <w:rsid w:val="00DC500B"/>
    <w:rsid w:val="00DE0921"/>
    <w:rsid w:val="00E177C8"/>
    <w:rsid w:val="00E44348"/>
    <w:rsid w:val="00E50C40"/>
    <w:rsid w:val="00E71B8F"/>
    <w:rsid w:val="00E76AC4"/>
    <w:rsid w:val="00E86B01"/>
    <w:rsid w:val="00EA69DB"/>
    <w:rsid w:val="00EB1440"/>
    <w:rsid w:val="00EB72DA"/>
    <w:rsid w:val="00ED4E87"/>
    <w:rsid w:val="00EE6F63"/>
    <w:rsid w:val="00EF53BD"/>
    <w:rsid w:val="00F24AF0"/>
    <w:rsid w:val="00F41C82"/>
    <w:rsid w:val="00F509C6"/>
    <w:rsid w:val="00F87945"/>
    <w:rsid w:val="00F96EDB"/>
    <w:rsid w:val="00FA4D9A"/>
    <w:rsid w:val="00FA4FDA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0A4B6FD-193A-4B4E-95D2-B821B1C8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856"/>
    <w:pPr>
      <w:suppressAutoHyphens/>
      <w:autoSpaceDE w:val="0"/>
      <w:autoSpaceDN w:val="0"/>
    </w:pPr>
    <w:rPr>
      <w:rFonts w:ascii="Ottawa" w:hAnsi="Ottawa" w:cs="Ottawa"/>
      <w:sz w:val="24"/>
      <w:szCs w:val="24"/>
    </w:rPr>
  </w:style>
  <w:style w:type="paragraph" w:styleId="Nagwek1">
    <w:name w:val="heading 1"/>
    <w:basedOn w:val="Normalny"/>
    <w:next w:val="Normalny"/>
    <w:qFormat/>
    <w:rsid w:val="00001856"/>
    <w:pPr>
      <w:keepNext/>
      <w:numPr>
        <w:numId w:val="5"/>
      </w:numPr>
      <w:jc w:val="right"/>
      <w:outlineLvl w:val="0"/>
    </w:pPr>
    <w:rPr>
      <w:rFonts w:ascii="Europa" w:hAnsi="Europa" w:cs="Europa"/>
    </w:rPr>
  </w:style>
  <w:style w:type="paragraph" w:styleId="Nagwek2">
    <w:name w:val="heading 2"/>
    <w:basedOn w:val="Normalny"/>
    <w:next w:val="Normalny"/>
    <w:qFormat/>
    <w:rsid w:val="00001856"/>
    <w:pPr>
      <w:keepNext/>
      <w:numPr>
        <w:ilvl w:val="1"/>
        <w:numId w:val="5"/>
      </w:numPr>
      <w:outlineLvl w:val="1"/>
    </w:pPr>
  </w:style>
  <w:style w:type="paragraph" w:styleId="Nagwek3">
    <w:name w:val="heading 3"/>
    <w:basedOn w:val="Normalny"/>
    <w:next w:val="Normalny"/>
    <w:qFormat/>
    <w:rsid w:val="00001856"/>
    <w:pPr>
      <w:keepNext/>
      <w:numPr>
        <w:ilvl w:val="2"/>
        <w:numId w:val="5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001856"/>
    <w:pPr>
      <w:keepNext/>
      <w:numPr>
        <w:numId w:val="18"/>
      </w:numPr>
      <w:jc w:val="both"/>
      <w:outlineLvl w:val="3"/>
    </w:pPr>
    <w:rPr>
      <w:b/>
      <w:bCs/>
      <w:lang w:val="de-DE"/>
    </w:rPr>
  </w:style>
  <w:style w:type="paragraph" w:styleId="Nagwek5">
    <w:name w:val="heading 5"/>
    <w:basedOn w:val="Normalny"/>
    <w:next w:val="Normalny"/>
    <w:qFormat/>
    <w:rsid w:val="00001856"/>
    <w:pPr>
      <w:keepNext/>
      <w:jc w:val="center"/>
      <w:outlineLvl w:val="4"/>
    </w:pPr>
    <w:rPr>
      <w:b/>
      <w:bCs/>
      <w:sz w:val="28"/>
      <w:szCs w:val="28"/>
      <w:lang w:val="de-DE"/>
    </w:rPr>
  </w:style>
  <w:style w:type="paragraph" w:styleId="Nagwek6">
    <w:name w:val="heading 6"/>
    <w:basedOn w:val="Normalny"/>
    <w:next w:val="Normalny"/>
    <w:qFormat/>
    <w:rsid w:val="00001856"/>
    <w:pPr>
      <w:keepNext/>
      <w:jc w:val="center"/>
      <w:outlineLvl w:val="5"/>
    </w:pPr>
    <w:rPr>
      <w:b/>
      <w:bCs/>
      <w:sz w:val="32"/>
      <w:szCs w:val="32"/>
    </w:rPr>
  </w:style>
  <w:style w:type="paragraph" w:styleId="Nagwek7">
    <w:name w:val="heading 7"/>
    <w:basedOn w:val="Normalny"/>
    <w:next w:val="Normalny"/>
    <w:qFormat/>
    <w:rsid w:val="00001856"/>
    <w:pPr>
      <w:keepNext/>
      <w:ind w:left="18" w:right="-10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001856"/>
  </w:style>
  <w:style w:type="character" w:styleId="Hipercze">
    <w:name w:val="Hyperlink"/>
    <w:basedOn w:val="WW-Domylnaczcionkaakapitu"/>
    <w:rsid w:val="00001856"/>
    <w:rPr>
      <w:color w:val="0000FF"/>
      <w:u w:val="single"/>
    </w:rPr>
  </w:style>
  <w:style w:type="character" w:customStyle="1" w:styleId="Symbolewypunktowania">
    <w:name w:val="Symbole wypunktowania"/>
    <w:rsid w:val="00001856"/>
    <w:rPr>
      <w:sz w:val="18"/>
      <w:szCs w:val="18"/>
    </w:rPr>
  </w:style>
  <w:style w:type="character" w:customStyle="1" w:styleId="Znakinumeracji">
    <w:name w:val="Znaki numeracji"/>
    <w:rsid w:val="00001856"/>
  </w:style>
  <w:style w:type="paragraph" w:styleId="Tekstpodstawowy">
    <w:name w:val="Body Text"/>
    <w:basedOn w:val="Normalny"/>
    <w:rsid w:val="00001856"/>
    <w:pPr>
      <w:spacing w:after="120"/>
    </w:pPr>
  </w:style>
  <w:style w:type="paragraph" w:styleId="Lista">
    <w:name w:val="List"/>
    <w:basedOn w:val="Tekstpodstawowy"/>
    <w:rsid w:val="00001856"/>
  </w:style>
  <w:style w:type="paragraph" w:styleId="Podpis">
    <w:name w:val="Signature"/>
    <w:basedOn w:val="Normalny"/>
    <w:rsid w:val="00001856"/>
  </w:style>
  <w:style w:type="paragraph" w:customStyle="1" w:styleId="Indeks">
    <w:name w:val="Indeks"/>
    <w:basedOn w:val="Normalny"/>
    <w:rsid w:val="00001856"/>
    <w:pPr>
      <w:suppressLineNumbers/>
    </w:pPr>
  </w:style>
  <w:style w:type="paragraph" w:styleId="Nagwek">
    <w:name w:val="header"/>
    <w:basedOn w:val="Normalny"/>
    <w:rsid w:val="00001856"/>
    <w:pPr>
      <w:tabs>
        <w:tab w:val="center" w:pos="4536"/>
        <w:tab w:val="right" w:pos="9072"/>
      </w:tabs>
    </w:pPr>
  </w:style>
  <w:style w:type="paragraph" w:customStyle="1" w:styleId="WW-Data">
    <w:name w:val="WW-Data"/>
    <w:basedOn w:val="Normalny"/>
    <w:next w:val="Normalny"/>
    <w:rsid w:val="00001856"/>
  </w:style>
  <w:style w:type="paragraph" w:customStyle="1" w:styleId="WW-Zwrotpoegnalny">
    <w:name w:val="WW-Zwrot pożegnalny"/>
    <w:basedOn w:val="Normalny"/>
    <w:rsid w:val="00001856"/>
  </w:style>
  <w:style w:type="paragraph" w:customStyle="1" w:styleId="Zawartotabeli">
    <w:name w:val="Zawartość tabeli"/>
    <w:basedOn w:val="Tekstpodstawowy"/>
    <w:rsid w:val="00001856"/>
    <w:pPr>
      <w:suppressLineNumbers/>
    </w:pPr>
  </w:style>
  <w:style w:type="paragraph" w:customStyle="1" w:styleId="Nagwektabeli">
    <w:name w:val="Nagłówek tabeli"/>
    <w:basedOn w:val="Zawartotabeli"/>
    <w:rsid w:val="00001856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001856"/>
    <w:pPr>
      <w:ind w:firstLine="284"/>
      <w:jc w:val="both"/>
    </w:pPr>
  </w:style>
  <w:style w:type="paragraph" w:styleId="Tekstpodstawowy3">
    <w:name w:val="Body Text 3"/>
    <w:basedOn w:val="Normalny"/>
    <w:rsid w:val="00001856"/>
    <w:rPr>
      <w:sz w:val="22"/>
      <w:szCs w:val="22"/>
    </w:rPr>
  </w:style>
  <w:style w:type="paragraph" w:styleId="Tekstpodstawowywcity2">
    <w:name w:val="Body Text Indent 2"/>
    <w:basedOn w:val="Normalny"/>
    <w:rsid w:val="00001856"/>
    <w:pPr>
      <w:ind w:firstLine="284"/>
    </w:pPr>
  </w:style>
  <w:style w:type="paragraph" w:styleId="Tekstpodstawowywcity3">
    <w:name w:val="Body Text Indent 3"/>
    <w:basedOn w:val="Normalny"/>
    <w:rsid w:val="00001856"/>
    <w:pPr>
      <w:ind w:firstLine="430"/>
    </w:pPr>
  </w:style>
  <w:style w:type="paragraph" w:styleId="Stopka">
    <w:name w:val="footer"/>
    <w:basedOn w:val="Normalny"/>
    <w:link w:val="StopkaZnak"/>
    <w:uiPriority w:val="99"/>
    <w:rsid w:val="0000185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01856"/>
  </w:style>
  <w:style w:type="paragraph" w:styleId="Tekstdymka">
    <w:name w:val="Balloon Text"/>
    <w:basedOn w:val="Normalny"/>
    <w:link w:val="TekstdymkaZnak"/>
    <w:uiPriority w:val="99"/>
    <w:semiHidden/>
    <w:unhideWhenUsed/>
    <w:rsid w:val="00EB14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4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0811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305DD3"/>
    <w:rPr>
      <w:rFonts w:ascii="Ottawa" w:hAnsi="Ottawa" w:cs="Ottawa"/>
      <w:sz w:val="24"/>
      <w:szCs w:val="24"/>
    </w:rPr>
  </w:style>
  <w:style w:type="paragraph" w:styleId="Bezodstpw">
    <w:name w:val="No Spacing"/>
    <w:uiPriority w:val="1"/>
    <w:qFormat/>
    <w:rsid w:val="00A61B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3C6D-9028-4477-AD47-F87728CF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BYDGOSZCZY</vt:lpstr>
    </vt:vector>
  </TitlesOfParts>
  <Company>UMB</Company>
  <LinksUpToDate>false</LinksUpToDate>
  <CharactersWithSpaces>895</CharactersWithSpaces>
  <SharedDoc>false</SharedDoc>
  <HLinks>
    <vt:vector size="12" baseType="variant">
      <vt:variant>
        <vt:i4>7536756</vt:i4>
      </vt:variant>
      <vt:variant>
        <vt:i4>3</vt:i4>
      </vt:variant>
      <vt:variant>
        <vt:i4>0</vt:i4>
      </vt:variant>
      <vt:variant>
        <vt:i4>5</vt:i4>
      </vt:variant>
      <vt:variant>
        <vt:lpwstr>http://www.czystabydgoszcz.pl/</vt:lpwstr>
      </vt:variant>
      <vt:variant>
        <vt:lpwstr/>
      </vt:variant>
      <vt:variant>
        <vt:i4>7536756</vt:i4>
      </vt:variant>
      <vt:variant>
        <vt:i4>0</vt:i4>
      </vt:variant>
      <vt:variant>
        <vt:i4>0</vt:i4>
      </vt:variant>
      <vt:variant>
        <vt:i4>5</vt:i4>
      </vt:variant>
      <vt:variant>
        <vt:lpwstr>http://www.czystabydgoszcz.pl/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BYDGOSZCZY</dc:title>
  <dc:creator>Tomasz Gulczewski</dc:creator>
  <cp:lastModifiedBy>Agnieszka Pawlak</cp:lastModifiedBy>
  <cp:revision>11</cp:revision>
  <cp:lastPrinted>2026-03-05T11:34:00Z</cp:lastPrinted>
  <dcterms:created xsi:type="dcterms:W3CDTF">2025-01-02T12:02:00Z</dcterms:created>
  <dcterms:modified xsi:type="dcterms:W3CDTF">2026-03-05T11:35:00Z</dcterms:modified>
</cp:coreProperties>
</file>