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17" w:rsidRPr="0037784C" w:rsidRDefault="00A3059F" w:rsidP="0037784C">
      <w:pPr>
        <w:jc w:val="right"/>
        <w:rPr>
          <w:rFonts w:ascii="Arial" w:hAnsi="Arial" w:cs="Arial"/>
        </w:rPr>
      </w:pPr>
      <w:bookmarkStart w:id="0" w:name="_GoBack"/>
      <w:bookmarkEnd w:id="0"/>
      <w:r w:rsidRPr="0037784C">
        <w:rPr>
          <w:rFonts w:ascii="Arial" w:hAnsi="Arial" w:cs="Arial"/>
          <w:b/>
        </w:rPr>
        <w:t>Bydgoszcz, dnia</w:t>
      </w:r>
      <w:r w:rsidR="003E3DCE">
        <w:rPr>
          <w:rFonts w:ascii="Arial" w:hAnsi="Arial" w:cs="Arial"/>
        </w:rPr>
        <w:t xml:space="preserve"> </w:t>
      </w:r>
      <w:r w:rsidR="003E3DCE">
        <w:rPr>
          <w:rFonts w:ascii="Arial" w:hAnsi="Arial" w:cs="Arial"/>
        </w:rPr>
        <w:tab/>
      </w:r>
      <w:r w:rsidR="003E3DCE">
        <w:rPr>
          <w:rFonts w:ascii="Arial" w:hAnsi="Arial" w:cs="Arial"/>
        </w:rPr>
        <w:tab/>
      </w:r>
      <w:r w:rsidR="003E3DCE">
        <w:rPr>
          <w:rFonts w:ascii="Arial" w:hAnsi="Arial" w:cs="Arial"/>
        </w:rPr>
        <w:tab/>
      </w:r>
      <w:r w:rsidR="003E3DCE">
        <w:rPr>
          <w:rFonts w:ascii="Arial" w:hAnsi="Arial" w:cs="Arial"/>
        </w:rPr>
        <w:tab/>
      </w:r>
    </w:p>
    <w:tbl>
      <w:tblPr>
        <w:tblStyle w:val="Tabela-Siatka"/>
        <w:tblW w:w="92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69"/>
      </w:tblGrid>
      <w:tr w:rsidR="0037784C" w:rsidRPr="00595C3B" w:rsidTr="00933181">
        <w:trPr>
          <w:trHeight w:val="12262"/>
        </w:trPr>
        <w:tc>
          <w:tcPr>
            <w:tcW w:w="9269" w:type="dxa"/>
          </w:tcPr>
          <w:p w:rsidR="0037784C" w:rsidRPr="00595C3B" w:rsidRDefault="0037784C" w:rsidP="00A915F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595C3B">
              <w:rPr>
                <w:rFonts w:ascii="Arial" w:hAnsi="Arial" w:cs="Arial"/>
                <w:b/>
              </w:rPr>
              <w:t xml:space="preserve">ZGŁOSZENIE UDZIAŁU W AKCJI </w:t>
            </w:r>
            <w:r w:rsidRPr="00595C3B">
              <w:rPr>
                <w:rFonts w:ascii="Arial" w:hAnsi="Arial" w:cs="Arial"/>
                <w:b/>
                <w:bCs/>
              </w:rPr>
              <w:t>„EKOKLUB”</w:t>
            </w:r>
          </w:p>
          <w:p w:rsidR="0037784C" w:rsidRDefault="0037784C" w:rsidP="00A915F1">
            <w:pPr>
              <w:pStyle w:val="Akapitzlist"/>
              <w:numPr>
                <w:ilvl w:val="1"/>
                <w:numId w:val="18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 xml:space="preserve">NAZWA, DANE TELEADRESOWE KLUBU SPOROWEGO (może być pieczątka firmowa) </w:t>
            </w:r>
          </w:p>
          <w:p w:rsidR="0037784C" w:rsidRPr="00595C3B" w:rsidRDefault="0037784C" w:rsidP="00A915F1">
            <w:pPr>
              <w:spacing w:before="120" w:line="360" w:lineRule="auto"/>
              <w:ind w:firstLine="176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595C3B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37784C" w:rsidRPr="00595C3B" w:rsidRDefault="0037784C" w:rsidP="003E1887">
            <w:pPr>
              <w:pStyle w:val="Nagwek4"/>
              <w:numPr>
                <w:ilvl w:val="0"/>
                <w:numId w:val="0"/>
              </w:numPr>
              <w:spacing w:line="360" w:lineRule="auto"/>
              <w:ind w:firstLine="176"/>
              <w:rPr>
                <w:rFonts w:ascii="Arial" w:hAnsi="Arial" w:cs="Arial"/>
                <w:b w:val="0"/>
                <w:sz w:val="22"/>
                <w:szCs w:val="22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..</w:t>
            </w: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:rsidR="0037784C" w:rsidRDefault="00357374" w:rsidP="00A915F1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KOORDYNATOR AKCJI</w:t>
            </w:r>
            <w:r w:rsidR="0037784C" w:rsidRPr="00595C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7784C" w:rsidRPr="00595C3B" w:rsidRDefault="0037784C" w:rsidP="00A915F1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 xml:space="preserve">imię i nazwisko                   ............................………….….. </w:t>
            </w:r>
          </w:p>
          <w:p w:rsidR="0037784C" w:rsidRPr="00595C3B" w:rsidRDefault="0037784C" w:rsidP="00A915F1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7784C" w:rsidRPr="00595C3B" w:rsidRDefault="0037784C" w:rsidP="00A915F1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telefon                                ...........................………….……</w:t>
            </w:r>
          </w:p>
          <w:p w:rsidR="0037784C" w:rsidRPr="00595C3B" w:rsidRDefault="0037784C" w:rsidP="00A915F1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7784C" w:rsidRPr="00595C3B" w:rsidRDefault="0037784C" w:rsidP="00A915F1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e-mail                                 ...........................………….……</w:t>
            </w:r>
          </w:p>
          <w:p w:rsidR="0037784C" w:rsidRPr="00595C3B" w:rsidRDefault="0037784C" w:rsidP="00A915F1">
            <w:pPr>
              <w:pStyle w:val="Akapitzlist"/>
              <w:ind w:left="45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7784C" w:rsidRPr="00595C3B" w:rsidRDefault="0037784C" w:rsidP="00A915F1">
            <w:pPr>
              <w:pStyle w:val="Akapitzlist"/>
              <w:numPr>
                <w:ilvl w:val="1"/>
                <w:numId w:val="18"/>
              </w:numPr>
              <w:ind w:left="460" w:hanging="4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WSKAZANIE UCZESTNIKÓW BIORĄCYCH UDZIAŁ W AKCJI np. sekcja piłkarska, szachowa,  karate itp.</w:t>
            </w:r>
          </w:p>
          <w:p w:rsidR="0037784C" w:rsidRDefault="0037784C" w:rsidP="00A915F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37784C" w:rsidRPr="00595C3B" w:rsidRDefault="0037784C" w:rsidP="00A915F1">
            <w:pPr>
              <w:ind w:left="360"/>
              <w:rPr>
                <w:rFonts w:ascii="Arial" w:hAnsi="Arial" w:cs="Arial"/>
                <w:lang w:val="de-DE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37784C" w:rsidRDefault="0037784C" w:rsidP="00A915F1">
            <w:pPr>
              <w:pStyle w:val="Akapitzlist"/>
              <w:numPr>
                <w:ilvl w:val="1"/>
                <w:numId w:val="3"/>
              </w:numPr>
              <w:spacing w:before="120"/>
              <w:ind w:left="485" w:hanging="454"/>
              <w:rPr>
                <w:rFonts w:ascii="Arial" w:hAnsi="Arial" w:cs="Arial"/>
                <w:sz w:val="22"/>
                <w:szCs w:val="22"/>
              </w:rPr>
            </w:pPr>
            <w:r w:rsidRPr="00BE023B">
              <w:rPr>
                <w:rFonts w:ascii="Arial" w:hAnsi="Arial" w:cs="Arial"/>
                <w:sz w:val="22"/>
                <w:szCs w:val="22"/>
              </w:rPr>
              <w:t xml:space="preserve">PLANOWANA ILOŚĆ UCZESTNIKÓW    </w:t>
            </w:r>
            <w:r w:rsidRPr="00BE023B">
              <w:rPr>
                <w:rFonts w:ascii="Arial" w:hAnsi="Arial" w:cs="Arial"/>
                <w:sz w:val="22"/>
                <w:szCs w:val="22"/>
              </w:rPr>
              <w:tab/>
            </w:r>
          </w:p>
          <w:p w:rsidR="0037784C" w:rsidRPr="00357374" w:rsidRDefault="0037784C" w:rsidP="00357374">
            <w:pPr>
              <w:spacing w:before="120" w:line="480" w:lineRule="auto"/>
              <w:ind w:firstLine="176"/>
              <w:rPr>
                <w:rFonts w:ascii="Arial" w:hAnsi="Arial" w:cs="Arial"/>
                <w:sz w:val="22"/>
                <w:szCs w:val="22"/>
              </w:rPr>
            </w:pPr>
            <w:r w:rsidRPr="00357374">
              <w:rPr>
                <w:rFonts w:ascii="Arial" w:hAnsi="Arial" w:cs="Arial"/>
                <w:sz w:val="22"/>
                <w:szCs w:val="22"/>
              </w:rPr>
              <w:t xml:space="preserve">osoby dorosłe        </w:t>
            </w:r>
            <w:r w:rsidR="00357374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357374">
              <w:rPr>
                <w:rFonts w:ascii="Arial" w:hAnsi="Arial" w:cs="Arial"/>
                <w:sz w:val="22"/>
                <w:szCs w:val="22"/>
              </w:rPr>
              <w:t xml:space="preserve"> .........................</w:t>
            </w:r>
          </w:p>
          <w:p w:rsidR="0037784C" w:rsidRPr="00357374" w:rsidRDefault="0037784C" w:rsidP="00357374">
            <w:pPr>
              <w:spacing w:before="120" w:line="480" w:lineRule="auto"/>
              <w:ind w:firstLine="176"/>
              <w:rPr>
                <w:rFonts w:ascii="Arial" w:hAnsi="Arial" w:cs="Arial"/>
                <w:sz w:val="22"/>
                <w:szCs w:val="22"/>
              </w:rPr>
            </w:pPr>
            <w:r w:rsidRPr="00357374">
              <w:rPr>
                <w:rFonts w:ascii="Arial" w:hAnsi="Arial" w:cs="Arial"/>
                <w:sz w:val="22"/>
                <w:szCs w:val="22"/>
              </w:rPr>
              <w:t xml:space="preserve">dzieci, młodzież      </w:t>
            </w:r>
            <w:r w:rsidR="0035737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357374">
              <w:rPr>
                <w:rFonts w:ascii="Arial" w:hAnsi="Arial" w:cs="Arial"/>
                <w:sz w:val="22"/>
                <w:szCs w:val="22"/>
              </w:rPr>
              <w:t xml:space="preserve"> .........................</w:t>
            </w:r>
          </w:p>
          <w:p w:rsidR="0037784C" w:rsidRPr="0064407B" w:rsidRDefault="0037784C" w:rsidP="00A915F1">
            <w:pPr>
              <w:pStyle w:val="Akapitzlist"/>
              <w:numPr>
                <w:ilvl w:val="1"/>
                <w:numId w:val="3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4407B">
              <w:rPr>
                <w:rFonts w:ascii="Arial" w:hAnsi="Arial" w:cs="Arial"/>
                <w:sz w:val="22"/>
                <w:szCs w:val="22"/>
              </w:rPr>
              <w:t>DATA</w:t>
            </w:r>
            <w:r w:rsidR="00357374">
              <w:rPr>
                <w:rFonts w:ascii="Arial" w:hAnsi="Arial" w:cs="Arial"/>
                <w:sz w:val="22"/>
                <w:szCs w:val="22"/>
              </w:rPr>
              <w:t xml:space="preserve"> PRZEPROWADZENIA AKCJI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4407B">
              <w:rPr>
                <w:rFonts w:ascii="Arial" w:hAnsi="Arial" w:cs="Arial"/>
                <w:sz w:val="22"/>
                <w:szCs w:val="22"/>
              </w:rPr>
              <w:t>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...............................</w:t>
            </w:r>
          </w:p>
          <w:p w:rsidR="0037784C" w:rsidRPr="00595C3B" w:rsidRDefault="0037784C" w:rsidP="00A915F1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37784C" w:rsidRDefault="0037784C" w:rsidP="00A915F1">
            <w:pPr>
              <w:pStyle w:val="Nagwek4"/>
              <w:numPr>
                <w:ilvl w:val="1"/>
                <w:numId w:val="18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>OPIS MIEJSC PLANOWANYCH DO POSPRZĄTANIA</w:t>
            </w:r>
          </w:p>
          <w:p w:rsidR="0037784C" w:rsidRPr="00DF1F00" w:rsidRDefault="0037784C" w:rsidP="00A915F1">
            <w:pPr>
              <w:rPr>
                <w:lang w:val="de-DE"/>
              </w:rPr>
            </w:pPr>
          </w:p>
          <w:p w:rsidR="0037784C" w:rsidRPr="00595C3B" w:rsidRDefault="0037784C" w:rsidP="00A915F1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37784C" w:rsidRPr="00595C3B" w:rsidRDefault="0037784C" w:rsidP="00A915F1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37784C" w:rsidRDefault="0037784C" w:rsidP="00A915F1">
            <w:pPr>
              <w:pStyle w:val="Nagwek4"/>
              <w:numPr>
                <w:ilvl w:val="0"/>
                <w:numId w:val="0"/>
              </w:numPr>
              <w:ind w:left="176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 xml:space="preserve">Do </w:t>
            </w: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zgłoszenia</w:t>
            </w: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można załączyć dokumentację fotograficzną lub mapkę miejsc </w:t>
            </w:r>
          </w:p>
          <w:p w:rsidR="0037784C" w:rsidRPr="00595C3B" w:rsidRDefault="0037784C" w:rsidP="00A915F1">
            <w:pPr>
              <w:pStyle w:val="Nagwek4"/>
              <w:numPr>
                <w:ilvl w:val="0"/>
                <w:numId w:val="0"/>
              </w:numPr>
              <w:ind w:left="176"/>
              <w:rPr>
                <w:rFonts w:ascii="Arial" w:hAnsi="Arial" w:cs="Arial"/>
                <w:b w:val="0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planowanych do posprzątania </w:t>
            </w:r>
            <w:r w:rsidRPr="00595C3B">
              <w:rPr>
                <w:rFonts w:ascii="Arial" w:hAnsi="Arial" w:cs="Arial"/>
                <w:b w:val="0"/>
                <w:i/>
                <w:sz w:val="22"/>
                <w:szCs w:val="22"/>
                <w:lang w:val="pl-PL"/>
              </w:rPr>
              <w:t>(nieobowiązkowe).</w:t>
            </w: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 </w:t>
            </w:r>
          </w:p>
          <w:p w:rsidR="0037784C" w:rsidRPr="00595C3B" w:rsidRDefault="0037784C" w:rsidP="00A915F1">
            <w:pPr>
              <w:rPr>
                <w:rFonts w:ascii="Arial" w:hAnsi="Arial" w:cs="Arial"/>
                <w:lang w:val="de-DE"/>
              </w:rPr>
            </w:pPr>
          </w:p>
          <w:p w:rsidR="0037784C" w:rsidRPr="00B825A6" w:rsidRDefault="0037784C" w:rsidP="00A915F1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25A6">
              <w:rPr>
                <w:rFonts w:ascii="Arial" w:hAnsi="Arial" w:cs="Arial"/>
                <w:sz w:val="22"/>
                <w:szCs w:val="22"/>
              </w:rPr>
              <w:t>OKREŚLENIE MIEJSCA ZGROMADZENIA WORKÓW PO AKCJI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5A6">
              <w:rPr>
                <w:rFonts w:ascii="Arial" w:hAnsi="Arial" w:cs="Arial"/>
                <w:i/>
                <w:sz w:val="22"/>
                <w:szCs w:val="22"/>
              </w:rPr>
              <w:t>(nieobowiązkowe)</w:t>
            </w:r>
            <w:r w:rsidRPr="00B825A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37784C" w:rsidRPr="00595C3B" w:rsidRDefault="0037784C" w:rsidP="00A915F1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7784C" w:rsidRPr="00595C3B" w:rsidRDefault="0037784C" w:rsidP="00A915F1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37784C" w:rsidRDefault="0037784C" w:rsidP="00A915F1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3E1887" w:rsidRPr="003E1887" w:rsidRDefault="003E1887" w:rsidP="003E1887">
            <w:pPr>
              <w:pStyle w:val="Akapitzlist"/>
              <w:numPr>
                <w:ilvl w:val="1"/>
                <w:numId w:val="3"/>
              </w:numPr>
              <w:spacing w:line="480" w:lineRule="auto"/>
              <w:ind w:left="456" w:hanging="4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OŚWIADCZAM,ŻE POSIADAM PEŁNĄ ZDOLNOŚĆ DO CZYNNOŚCI PRAWNYCH,  KTÓRA PEŁNIA WYMOGI DOTYCZĄCE NIEKARALNOŚCI</w:t>
            </w:r>
            <w:r w:rsidR="000368A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7784C" w:rsidRPr="00B825A6" w:rsidRDefault="00357374" w:rsidP="00A915F1">
            <w:pPr>
              <w:pStyle w:val="Akapitzlist"/>
              <w:numPr>
                <w:ilvl w:val="1"/>
                <w:numId w:val="3"/>
              </w:numPr>
              <w:spacing w:line="480" w:lineRule="auto"/>
              <w:ind w:left="346" w:hanging="3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OŚWIADCZAM, ŻE</w:t>
            </w:r>
            <w:r w:rsidR="0037784C" w:rsidRPr="00B825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ZAPOZNAŁEM SIĘ Z ZAŁĄCZNIKIEM NR 1</w:t>
            </w:r>
            <w:r w:rsidR="0037784C" w:rsidRPr="00B825A6">
              <w:rPr>
                <w:rFonts w:ascii="Arial" w:hAnsi="Arial" w:cs="Arial"/>
                <w:sz w:val="22"/>
                <w:szCs w:val="22"/>
              </w:rPr>
              <w:t xml:space="preserve"> (RODO)   </w:t>
            </w:r>
          </w:p>
          <w:p w:rsidR="0037784C" w:rsidRDefault="0037784C" w:rsidP="00933181">
            <w:pPr>
              <w:pStyle w:val="Akapitzlist"/>
              <w:spacing w:line="480" w:lineRule="auto"/>
              <w:ind w:left="346"/>
              <w:rPr>
                <w:rFonts w:ascii="Arial" w:hAnsi="Arial" w:cs="Arial"/>
                <w:sz w:val="20"/>
                <w:szCs w:val="22"/>
              </w:rPr>
            </w:pPr>
            <w:r w:rsidRPr="00B825A6">
              <w:rPr>
                <w:rFonts w:ascii="Arial" w:hAnsi="Arial" w:cs="Arial"/>
                <w:sz w:val="22"/>
                <w:szCs w:val="22"/>
              </w:rPr>
              <w:t>Podpis koordynatora: ................................................................</w:t>
            </w:r>
            <w:r w:rsidRPr="0096279C">
              <w:rPr>
                <w:rFonts w:ascii="Arial" w:hAnsi="Arial" w:cs="Arial"/>
                <w:sz w:val="20"/>
                <w:szCs w:val="22"/>
              </w:rPr>
              <w:t xml:space="preserve">        </w:t>
            </w:r>
          </w:p>
          <w:p w:rsidR="0037784C" w:rsidRPr="00595C3B" w:rsidRDefault="0037784C" w:rsidP="00A915F1">
            <w:pPr>
              <w:pStyle w:val="Lista"/>
              <w:tabs>
                <w:tab w:val="center" w:pos="737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</w:t>
            </w:r>
            <w:r w:rsidRPr="00595C3B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  <w:r w:rsidRPr="00595C3B">
              <w:rPr>
                <w:rFonts w:ascii="Arial" w:hAnsi="Arial" w:cs="Arial"/>
                <w:sz w:val="22"/>
                <w:szCs w:val="22"/>
              </w:rPr>
              <w:t>…....................……………...…..</w:t>
            </w:r>
          </w:p>
          <w:p w:rsidR="0037784C" w:rsidRPr="00595C3B" w:rsidRDefault="0037784C" w:rsidP="00A915F1">
            <w:pPr>
              <w:pStyle w:val="Lista"/>
              <w:tabs>
                <w:tab w:val="center" w:pos="737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Pr="00595C3B">
              <w:rPr>
                <w:rFonts w:ascii="Arial" w:hAnsi="Arial" w:cs="Arial"/>
                <w:sz w:val="22"/>
                <w:szCs w:val="22"/>
              </w:rPr>
              <w:t xml:space="preserve">Podpis koordynatora akcji  </w:t>
            </w:r>
          </w:p>
        </w:tc>
      </w:tr>
    </w:tbl>
    <w:p w:rsidR="003A48EE" w:rsidRPr="00595C3B" w:rsidRDefault="003A48EE" w:rsidP="003E1887">
      <w:pPr>
        <w:rPr>
          <w:rFonts w:ascii="Arial" w:hAnsi="Arial" w:cs="Arial"/>
          <w:sz w:val="20"/>
          <w:szCs w:val="20"/>
        </w:rPr>
      </w:pPr>
    </w:p>
    <w:sectPr w:rsidR="003A48EE" w:rsidRPr="00595C3B" w:rsidSect="00DF1F00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919" w:right="1021" w:bottom="1418" w:left="1361" w:header="340" w:footer="73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0A" w:rsidRDefault="001B2F0A">
      <w:r>
        <w:separator/>
      </w:r>
    </w:p>
  </w:endnote>
  <w:endnote w:type="continuationSeparator" w:id="0">
    <w:p w:rsidR="001B2F0A" w:rsidRDefault="001B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Europa">
    <w:altName w:val="Corbel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BE" w:rsidRDefault="00CE7BBE" w:rsidP="0055576B">
    <w:pPr>
      <w:pStyle w:val="Stopka"/>
      <w:tabs>
        <w:tab w:val="clear" w:pos="9072"/>
        <w:tab w:val="left" w:pos="4956"/>
        <w:tab w:val="left" w:pos="5664"/>
      </w:tabs>
      <w:rPr>
        <w:rFonts w:ascii="Arial" w:hAnsi="Arial" w:cs="Arial"/>
        <w:b/>
        <w:color w:val="6EA92D"/>
        <w:sz w:val="32"/>
        <w:szCs w:val="32"/>
      </w:rPr>
    </w:pPr>
    <w:r>
      <w:rPr>
        <w:rFonts w:ascii="Arial" w:hAnsi="Arial" w:cs="Arial"/>
        <w:b/>
        <w:color w:val="6EA92D"/>
        <w:sz w:val="32"/>
        <w:szCs w:val="32"/>
      </w:rPr>
      <w:tab/>
    </w:r>
  </w:p>
  <w:p w:rsidR="00CE7BBE" w:rsidRPr="00596DC8" w:rsidRDefault="00CE7BBE" w:rsidP="006D2D07">
    <w:pPr>
      <w:pStyle w:val="Stopka"/>
      <w:jc w:val="center"/>
      <w:rPr>
        <w:rFonts w:ascii="Arial" w:hAnsi="Arial" w:cs="Arial"/>
        <w:b/>
        <w:color w:val="6EA92D"/>
        <w:sz w:val="32"/>
        <w:szCs w:val="32"/>
      </w:rPr>
    </w:pPr>
    <w:r w:rsidRPr="00596DC8">
      <w:rPr>
        <w:rFonts w:ascii="Arial" w:hAnsi="Arial" w:cs="Arial"/>
        <w:b/>
        <w:color w:val="6EA92D"/>
        <w:sz w:val="32"/>
        <w:szCs w:val="32"/>
      </w:rPr>
      <w:t>www.czystabydgoszcz.pl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798987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D0B6C" w:rsidRPr="005D0B6C" w:rsidRDefault="005D0B6C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5D0B6C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5D0B6C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5D0B6C">
          <w:rPr>
            <w:rFonts w:ascii="Arial" w:hAnsi="Arial" w:cs="Arial"/>
            <w:sz w:val="20"/>
            <w:szCs w:val="20"/>
          </w:rPr>
          <w:instrText>PAGE    \* MERGEFORMAT</w:instrText>
        </w:r>
        <w:r w:rsidRPr="005D0B6C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A95FBB" w:rsidRPr="00A95FBB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5D0B6C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8A7887" w:rsidRDefault="008A78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0A" w:rsidRDefault="001B2F0A">
      <w:r>
        <w:separator/>
      </w:r>
    </w:p>
  </w:footnote>
  <w:footnote w:type="continuationSeparator" w:id="0">
    <w:p w:rsidR="001B2F0A" w:rsidRDefault="001B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BE" w:rsidRDefault="00CE7BBE" w:rsidP="0037784C">
    <w:pPr>
      <w:tabs>
        <w:tab w:val="center" w:pos="6946"/>
        <w:tab w:val="left" w:pos="8234"/>
      </w:tabs>
      <w:ind w:hanging="851"/>
      <w:rPr>
        <w:rFonts w:ascii="Arial" w:hAnsi="Arial" w:cs="Arial"/>
        <w:b/>
        <w:bCs/>
      </w:rPr>
    </w:pPr>
    <w:r>
      <w:rPr>
        <w:rFonts w:ascii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4C" w:rsidRPr="0013130B" w:rsidRDefault="0037784C" w:rsidP="0037784C">
    <w:pPr>
      <w:tabs>
        <w:tab w:val="center" w:pos="4534"/>
        <w:tab w:val="right" w:pos="9069"/>
      </w:tabs>
      <w:rPr>
        <w:rFonts w:ascii="Arial" w:hAnsi="Arial" w:cs="Arial"/>
        <w:bCs/>
        <w:sz w:val="20"/>
        <w:szCs w:val="20"/>
      </w:rPr>
    </w:pPr>
    <w:r>
      <w:rPr>
        <w:b/>
        <w:bCs/>
        <w:noProof/>
      </w:rPr>
      <w:drawing>
        <wp:anchor distT="0" distB="0" distL="114300" distR="114300" simplePos="0" relativeHeight="251704320" behindDoc="1" locked="0" layoutInCell="1" allowOverlap="1" wp14:anchorId="38A844D1" wp14:editId="2A64DA4C">
          <wp:simplePos x="0" y="0"/>
          <wp:positionH relativeFrom="margin">
            <wp:posOffset>-304800</wp:posOffset>
          </wp:positionH>
          <wp:positionV relativeFrom="paragraph">
            <wp:posOffset>-22225</wp:posOffset>
          </wp:positionV>
          <wp:extent cx="1586230" cy="8572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                                                                                   </w:t>
    </w:r>
    <w:r w:rsidR="00BE0B21">
      <w:rPr>
        <w:rFonts w:ascii="Arial" w:hAnsi="Arial" w:cs="Arial"/>
        <w:b/>
        <w:bCs/>
      </w:rPr>
      <w:t xml:space="preserve">   </w:t>
    </w:r>
    <w:r w:rsidRPr="0013130B">
      <w:rPr>
        <w:rFonts w:ascii="Arial" w:hAnsi="Arial" w:cs="Arial"/>
        <w:bCs/>
        <w:sz w:val="20"/>
        <w:szCs w:val="20"/>
      </w:rPr>
      <w:t>Załącznik nr</w:t>
    </w:r>
    <w:r w:rsidR="00BE0B21">
      <w:rPr>
        <w:rFonts w:ascii="Arial" w:hAnsi="Arial" w:cs="Arial"/>
        <w:bCs/>
        <w:sz w:val="20"/>
        <w:szCs w:val="20"/>
      </w:rPr>
      <w:t xml:space="preserve"> 1</w:t>
    </w:r>
    <w:r w:rsidRPr="0013130B">
      <w:rPr>
        <w:rFonts w:ascii="Arial" w:hAnsi="Arial" w:cs="Arial"/>
        <w:bCs/>
      </w:rPr>
      <w:t xml:space="preserve">                                                                   </w:t>
    </w:r>
  </w:p>
  <w:p w:rsidR="00BE0B21" w:rsidRDefault="0037784C" w:rsidP="00BE0B21">
    <w:pPr>
      <w:tabs>
        <w:tab w:val="center" w:pos="4534"/>
        <w:tab w:val="right" w:pos="9069"/>
      </w:tabs>
      <w:rPr>
        <w:rFonts w:ascii="Arial" w:hAnsi="Arial" w:cs="Arial"/>
        <w:b/>
        <w:bCs/>
      </w:rPr>
    </w:pPr>
    <w:r w:rsidRPr="0013130B">
      <w:rPr>
        <w:rFonts w:ascii="Arial" w:hAnsi="Arial" w:cs="Arial"/>
        <w:bCs/>
        <w:sz w:val="20"/>
        <w:szCs w:val="20"/>
      </w:rPr>
      <w:t xml:space="preserve">                                                                                              </w:t>
    </w:r>
    <w:r w:rsidR="00403AB8">
      <w:rPr>
        <w:rFonts w:ascii="Arial" w:hAnsi="Arial" w:cs="Arial"/>
        <w:bCs/>
        <w:sz w:val="20"/>
        <w:szCs w:val="20"/>
      </w:rPr>
      <w:t xml:space="preserve">      </w:t>
    </w:r>
    <w:r w:rsidR="00BE0B21">
      <w:rPr>
        <w:rFonts w:ascii="Arial" w:hAnsi="Arial" w:cs="Arial"/>
        <w:bCs/>
        <w:sz w:val="20"/>
        <w:szCs w:val="20"/>
      </w:rPr>
      <w:t xml:space="preserve">   d</w:t>
    </w:r>
    <w:r w:rsidR="00403AB8">
      <w:rPr>
        <w:rFonts w:ascii="Arial" w:hAnsi="Arial" w:cs="Arial"/>
        <w:bCs/>
        <w:sz w:val="20"/>
        <w:szCs w:val="20"/>
      </w:rPr>
      <w:t>o</w:t>
    </w:r>
    <w:r w:rsidR="00BE0B21">
      <w:rPr>
        <w:rFonts w:ascii="Arial" w:hAnsi="Arial" w:cs="Arial"/>
        <w:bCs/>
        <w:sz w:val="20"/>
        <w:szCs w:val="20"/>
      </w:rPr>
      <w:t xml:space="preserve"> Regulaminu akcji sprzątania „Ekokluby”</w:t>
    </w:r>
  </w:p>
  <w:p w:rsidR="0037784C" w:rsidRPr="008E21CD" w:rsidRDefault="0037784C" w:rsidP="0037784C">
    <w:pPr>
      <w:tabs>
        <w:tab w:val="center" w:pos="4534"/>
        <w:tab w:val="right" w:pos="9069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</w:rPr>
      <w:tab/>
    </w:r>
  </w:p>
  <w:p w:rsidR="0037784C" w:rsidRDefault="0037784C" w:rsidP="0037784C">
    <w:pPr>
      <w:tabs>
        <w:tab w:val="left" w:pos="2205"/>
      </w:tabs>
      <w:rPr>
        <w:b/>
        <w:sz w:val="28"/>
        <w:szCs w:val="26"/>
      </w:rPr>
    </w:pPr>
  </w:p>
  <w:p w:rsidR="00DF1F00" w:rsidRPr="00DF1F00" w:rsidRDefault="00DF1F00" w:rsidP="00DF1F00">
    <w:pPr>
      <w:pStyle w:val="Nagwek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657"/>
        </w:tabs>
        <w:ind w:left="65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31"/>
        </w:tabs>
        <w:ind w:left="103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05"/>
        </w:tabs>
        <w:ind w:left="1405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779"/>
        </w:tabs>
        <w:ind w:left="177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53"/>
        </w:tabs>
        <w:ind w:left="215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7"/>
        </w:tabs>
        <w:ind w:left="252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901"/>
        </w:tabs>
        <w:ind w:left="2901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75"/>
        </w:tabs>
        <w:ind w:left="3275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E4D67566"/>
    <w:lvl w:ilvl="0">
      <w:start w:val="1"/>
      <w:numFmt w:val="upperLetter"/>
      <w:pStyle w:val="Nagwek4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227" w:hanging="227"/>
      </w:pPr>
      <w:rPr>
        <w:rFonts w:hint="default"/>
        <w:b w:val="0"/>
        <w:sz w:val="22"/>
        <w:szCs w:val="22"/>
      </w:rPr>
    </w:lvl>
    <w:lvl w:ilvl="2">
      <w:start w:val="1"/>
      <w:numFmt w:val="ordinal"/>
      <w:suff w:val="space"/>
      <w:lvlText w:val="%3"/>
      <w:lvlJc w:val="left"/>
      <w:pPr>
        <w:ind w:left="680" w:hanging="226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794" w:hanging="11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&gt;"/>
      <w:lvlJc w:val="left"/>
      <w:pPr>
        <w:tabs>
          <w:tab w:val="num" w:pos="1381"/>
        </w:tabs>
        <w:ind w:left="1247" w:hanging="226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1494"/>
        </w:tabs>
        <w:ind w:left="1361" w:hanging="227"/>
      </w:pPr>
      <w:rPr>
        <w:rFonts w:ascii="Symbol" w:hAnsi="Symbol" w:cs="Symbol" w:hint="default"/>
        <w:color w:val="auto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0B527795"/>
    <w:multiLevelType w:val="hybridMultilevel"/>
    <w:tmpl w:val="E5D6E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A1096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147E550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D95FF0"/>
    <w:multiLevelType w:val="singleLevel"/>
    <w:tmpl w:val="04EE7DDC"/>
    <w:name w:val="WW8Num4222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29875EA4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4AE8688F"/>
    <w:multiLevelType w:val="multilevel"/>
    <w:tmpl w:val="EF680F72"/>
    <w:lvl w:ilvl="0">
      <w:start w:val="1"/>
      <w:numFmt w:val="upperRoman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ordinal"/>
      <w:suff w:val="space"/>
      <w:lvlText w:val="%2"/>
      <w:lvlJc w:val="left"/>
      <w:pPr>
        <w:ind w:left="1701" w:hanging="621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2160" w:hanging="1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  <w:sz w:val="28"/>
        <w:szCs w:val="28"/>
      </w:rPr>
    </w:lvl>
    <w:lvl w:ilvl="5">
      <w:start w:val="1"/>
      <w:numFmt w:val="bullet"/>
      <w:lvlText w:val="&gt;"/>
      <w:lvlJc w:val="left"/>
      <w:pPr>
        <w:tabs>
          <w:tab w:val="num" w:pos="4500"/>
        </w:tabs>
        <w:ind w:left="4320" w:hanging="1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A4121A"/>
    <w:multiLevelType w:val="singleLevel"/>
    <w:tmpl w:val="04EE7DDC"/>
    <w:name w:val="WW8Num422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6DC613EE"/>
    <w:multiLevelType w:val="singleLevel"/>
    <w:tmpl w:val="04150001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7096095E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759E793F"/>
    <w:multiLevelType w:val="hybridMultilevel"/>
    <w:tmpl w:val="65828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455C8"/>
    <w:multiLevelType w:val="hybridMultilevel"/>
    <w:tmpl w:val="1D7A26F2"/>
    <w:lvl w:ilvl="0" w:tplc="A58A19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6"/>
  </w:num>
  <w:num w:numId="14">
    <w:abstractNumId w:val="13"/>
  </w:num>
  <w:num w:numId="15">
    <w:abstractNumId w:val="12"/>
  </w:num>
  <w:num w:numId="16">
    <w:abstractNumId w:val="11"/>
  </w:num>
  <w:num w:numId="17">
    <w:abstractNumId w:val="8"/>
  </w:num>
  <w:num w:numId="18">
    <w:abstractNumId w:val="2"/>
  </w:num>
  <w:num w:numId="19">
    <w:abstractNumId w:val="5"/>
  </w:num>
  <w:num w:numId="20">
    <w:abstractNumId w:val="14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9F"/>
    <w:rsid w:val="00001856"/>
    <w:rsid w:val="000115F7"/>
    <w:rsid w:val="000368AA"/>
    <w:rsid w:val="000609A4"/>
    <w:rsid w:val="00067536"/>
    <w:rsid w:val="00091671"/>
    <w:rsid w:val="00093736"/>
    <w:rsid w:val="000C3BBB"/>
    <w:rsid w:val="000F3E6F"/>
    <w:rsid w:val="0010189C"/>
    <w:rsid w:val="0011063B"/>
    <w:rsid w:val="00133724"/>
    <w:rsid w:val="001467D4"/>
    <w:rsid w:val="001677E8"/>
    <w:rsid w:val="00170148"/>
    <w:rsid w:val="001B2F0A"/>
    <w:rsid w:val="001C4CDB"/>
    <w:rsid w:val="001E0ED2"/>
    <w:rsid w:val="001E2B83"/>
    <w:rsid w:val="001F1F17"/>
    <w:rsid w:val="001F252E"/>
    <w:rsid w:val="002340F9"/>
    <w:rsid w:val="00237BE0"/>
    <w:rsid w:val="00246CB0"/>
    <w:rsid w:val="002741CD"/>
    <w:rsid w:val="002F75CE"/>
    <w:rsid w:val="003136A6"/>
    <w:rsid w:val="00321038"/>
    <w:rsid w:val="00335481"/>
    <w:rsid w:val="0034097E"/>
    <w:rsid w:val="00357374"/>
    <w:rsid w:val="0037784C"/>
    <w:rsid w:val="003A48EE"/>
    <w:rsid w:val="003D7868"/>
    <w:rsid w:val="003E1887"/>
    <w:rsid w:val="003E3DCE"/>
    <w:rsid w:val="00403AB8"/>
    <w:rsid w:val="004267A2"/>
    <w:rsid w:val="004520F9"/>
    <w:rsid w:val="004870EE"/>
    <w:rsid w:val="004A3054"/>
    <w:rsid w:val="004B080A"/>
    <w:rsid w:val="004B6400"/>
    <w:rsid w:val="0055576B"/>
    <w:rsid w:val="00595C3B"/>
    <w:rsid w:val="00596DC8"/>
    <w:rsid w:val="005C6BD6"/>
    <w:rsid w:val="005D0B6C"/>
    <w:rsid w:val="005D5C72"/>
    <w:rsid w:val="005F6EF2"/>
    <w:rsid w:val="00607D5D"/>
    <w:rsid w:val="00626798"/>
    <w:rsid w:val="00672A47"/>
    <w:rsid w:val="00686D72"/>
    <w:rsid w:val="006A6B20"/>
    <w:rsid w:val="006B7C8D"/>
    <w:rsid w:val="006D2D07"/>
    <w:rsid w:val="006E43C7"/>
    <w:rsid w:val="0071368D"/>
    <w:rsid w:val="00783656"/>
    <w:rsid w:val="007874BF"/>
    <w:rsid w:val="007E4143"/>
    <w:rsid w:val="007E69D4"/>
    <w:rsid w:val="0080008E"/>
    <w:rsid w:val="008404FE"/>
    <w:rsid w:val="00845BA3"/>
    <w:rsid w:val="00853668"/>
    <w:rsid w:val="00864E0A"/>
    <w:rsid w:val="008914A5"/>
    <w:rsid w:val="008A2AC6"/>
    <w:rsid w:val="008A7887"/>
    <w:rsid w:val="008E3C4E"/>
    <w:rsid w:val="008F12F8"/>
    <w:rsid w:val="009132DF"/>
    <w:rsid w:val="00922F61"/>
    <w:rsid w:val="00933181"/>
    <w:rsid w:val="00960D46"/>
    <w:rsid w:val="0096279C"/>
    <w:rsid w:val="009B3312"/>
    <w:rsid w:val="009C0A24"/>
    <w:rsid w:val="009C3B72"/>
    <w:rsid w:val="009E33A3"/>
    <w:rsid w:val="009E718D"/>
    <w:rsid w:val="00A3059F"/>
    <w:rsid w:val="00A331EA"/>
    <w:rsid w:val="00A35A0F"/>
    <w:rsid w:val="00A72A5B"/>
    <w:rsid w:val="00A82D54"/>
    <w:rsid w:val="00A95FBB"/>
    <w:rsid w:val="00AA2D9C"/>
    <w:rsid w:val="00AA3D73"/>
    <w:rsid w:val="00AC24F4"/>
    <w:rsid w:val="00AD3FC1"/>
    <w:rsid w:val="00B41629"/>
    <w:rsid w:val="00B6162F"/>
    <w:rsid w:val="00B67803"/>
    <w:rsid w:val="00B72552"/>
    <w:rsid w:val="00B75DFB"/>
    <w:rsid w:val="00B80AB1"/>
    <w:rsid w:val="00B825A6"/>
    <w:rsid w:val="00B8675D"/>
    <w:rsid w:val="00B926B1"/>
    <w:rsid w:val="00BA4FD4"/>
    <w:rsid w:val="00BE0B21"/>
    <w:rsid w:val="00BE35BE"/>
    <w:rsid w:val="00BE388E"/>
    <w:rsid w:val="00C01C8C"/>
    <w:rsid w:val="00C555D5"/>
    <w:rsid w:val="00C82CB6"/>
    <w:rsid w:val="00CA7D23"/>
    <w:rsid w:val="00CB2017"/>
    <w:rsid w:val="00CC013F"/>
    <w:rsid w:val="00CD17BF"/>
    <w:rsid w:val="00CE7BBE"/>
    <w:rsid w:val="00D0633A"/>
    <w:rsid w:val="00D2583D"/>
    <w:rsid w:val="00D31BFB"/>
    <w:rsid w:val="00D44A50"/>
    <w:rsid w:val="00D61134"/>
    <w:rsid w:val="00D62DB8"/>
    <w:rsid w:val="00DA1700"/>
    <w:rsid w:val="00DA4F6D"/>
    <w:rsid w:val="00DA5015"/>
    <w:rsid w:val="00DC22D5"/>
    <w:rsid w:val="00DD5660"/>
    <w:rsid w:val="00DE09DE"/>
    <w:rsid w:val="00DF1F00"/>
    <w:rsid w:val="00E02816"/>
    <w:rsid w:val="00E11113"/>
    <w:rsid w:val="00E177C8"/>
    <w:rsid w:val="00ED4362"/>
    <w:rsid w:val="00EF53BD"/>
    <w:rsid w:val="00EF5689"/>
    <w:rsid w:val="00F24AF0"/>
    <w:rsid w:val="00F3424A"/>
    <w:rsid w:val="00F4044E"/>
    <w:rsid w:val="00F860CD"/>
    <w:rsid w:val="00F87945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51408EA-EA38-4D4D-BAD5-102C978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856"/>
    <w:pPr>
      <w:suppressAutoHyphens/>
      <w:autoSpaceDE w:val="0"/>
      <w:autoSpaceDN w:val="0"/>
    </w:pPr>
    <w:rPr>
      <w:rFonts w:ascii="Ottawa" w:hAnsi="Ottawa" w:cs="Ottawa"/>
      <w:sz w:val="24"/>
      <w:szCs w:val="24"/>
    </w:rPr>
  </w:style>
  <w:style w:type="paragraph" w:styleId="Nagwek1">
    <w:name w:val="heading 1"/>
    <w:basedOn w:val="Normalny"/>
    <w:next w:val="Normalny"/>
    <w:qFormat/>
    <w:rsid w:val="00001856"/>
    <w:pPr>
      <w:keepNext/>
      <w:numPr>
        <w:numId w:val="5"/>
      </w:numPr>
      <w:jc w:val="right"/>
      <w:outlineLvl w:val="0"/>
    </w:pPr>
    <w:rPr>
      <w:rFonts w:ascii="Europa" w:hAnsi="Europa" w:cs="Europa"/>
    </w:rPr>
  </w:style>
  <w:style w:type="paragraph" w:styleId="Nagwek2">
    <w:name w:val="heading 2"/>
    <w:basedOn w:val="Normalny"/>
    <w:next w:val="Normalny"/>
    <w:qFormat/>
    <w:rsid w:val="00001856"/>
    <w:pPr>
      <w:keepNext/>
      <w:numPr>
        <w:ilvl w:val="1"/>
        <w:numId w:val="5"/>
      </w:numPr>
      <w:outlineLvl w:val="1"/>
    </w:pPr>
  </w:style>
  <w:style w:type="paragraph" w:styleId="Nagwek3">
    <w:name w:val="heading 3"/>
    <w:basedOn w:val="Normalny"/>
    <w:next w:val="Normalny"/>
    <w:qFormat/>
    <w:rsid w:val="00001856"/>
    <w:pPr>
      <w:keepNext/>
      <w:numPr>
        <w:ilvl w:val="2"/>
        <w:numId w:val="5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001856"/>
    <w:pPr>
      <w:keepNext/>
      <w:numPr>
        <w:numId w:val="18"/>
      </w:numPr>
      <w:jc w:val="both"/>
      <w:outlineLvl w:val="3"/>
    </w:pPr>
    <w:rPr>
      <w:b/>
      <w:bCs/>
      <w:lang w:val="de-DE"/>
    </w:rPr>
  </w:style>
  <w:style w:type="paragraph" w:styleId="Nagwek5">
    <w:name w:val="heading 5"/>
    <w:basedOn w:val="Normalny"/>
    <w:next w:val="Normalny"/>
    <w:qFormat/>
    <w:rsid w:val="00001856"/>
    <w:pPr>
      <w:keepNext/>
      <w:jc w:val="center"/>
      <w:outlineLvl w:val="4"/>
    </w:pPr>
    <w:rPr>
      <w:b/>
      <w:bCs/>
      <w:sz w:val="28"/>
      <w:szCs w:val="28"/>
      <w:lang w:val="de-DE"/>
    </w:rPr>
  </w:style>
  <w:style w:type="paragraph" w:styleId="Nagwek6">
    <w:name w:val="heading 6"/>
    <w:basedOn w:val="Normalny"/>
    <w:next w:val="Normalny"/>
    <w:qFormat/>
    <w:rsid w:val="00001856"/>
    <w:pPr>
      <w:keepNext/>
      <w:jc w:val="center"/>
      <w:outlineLvl w:val="5"/>
    </w:pPr>
    <w:rPr>
      <w:b/>
      <w:bCs/>
      <w:sz w:val="32"/>
      <w:szCs w:val="32"/>
    </w:rPr>
  </w:style>
  <w:style w:type="paragraph" w:styleId="Nagwek7">
    <w:name w:val="heading 7"/>
    <w:basedOn w:val="Normalny"/>
    <w:next w:val="Normalny"/>
    <w:qFormat/>
    <w:rsid w:val="00001856"/>
    <w:pPr>
      <w:keepNext/>
      <w:ind w:left="18" w:right="-10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001856"/>
  </w:style>
  <w:style w:type="character" w:styleId="Hipercze">
    <w:name w:val="Hyperlink"/>
    <w:basedOn w:val="WW-Domylnaczcionkaakapitu"/>
    <w:rsid w:val="00001856"/>
    <w:rPr>
      <w:color w:val="0000FF"/>
      <w:u w:val="single"/>
    </w:rPr>
  </w:style>
  <w:style w:type="character" w:customStyle="1" w:styleId="Symbolewypunktowania">
    <w:name w:val="Symbole wypunktowania"/>
    <w:rsid w:val="00001856"/>
    <w:rPr>
      <w:sz w:val="18"/>
      <w:szCs w:val="18"/>
    </w:rPr>
  </w:style>
  <w:style w:type="character" w:customStyle="1" w:styleId="Znakinumeracji">
    <w:name w:val="Znaki numeracji"/>
    <w:rsid w:val="00001856"/>
  </w:style>
  <w:style w:type="paragraph" w:styleId="Tekstpodstawowy">
    <w:name w:val="Body Text"/>
    <w:basedOn w:val="Normalny"/>
    <w:rsid w:val="00001856"/>
    <w:pPr>
      <w:spacing w:after="120"/>
    </w:pPr>
  </w:style>
  <w:style w:type="paragraph" w:styleId="Lista">
    <w:name w:val="List"/>
    <w:basedOn w:val="Tekstpodstawowy"/>
    <w:rsid w:val="00001856"/>
  </w:style>
  <w:style w:type="paragraph" w:styleId="Podpis">
    <w:name w:val="Signature"/>
    <w:basedOn w:val="Normalny"/>
    <w:rsid w:val="00001856"/>
  </w:style>
  <w:style w:type="paragraph" w:customStyle="1" w:styleId="Indeks">
    <w:name w:val="Indeks"/>
    <w:basedOn w:val="Normalny"/>
    <w:rsid w:val="00001856"/>
    <w:pPr>
      <w:suppressLineNumbers/>
    </w:pPr>
  </w:style>
  <w:style w:type="paragraph" w:styleId="Nagwek">
    <w:name w:val="header"/>
    <w:basedOn w:val="Normalny"/>
    <w:rsid w:val="00001856"/>
    <w:pPr>
      <w:tabs>
        <w:tab w:val="center" w:pos="4536"/>
        <w:tab w:val="right" w:pos="9072"/>
      </w:tabs>
    </w:pPr>
  </w:style>
  <w:style w:type="paragraph" w:customStyle="1" w:styleId="WW-Data">
    <w:name w:val="WW-Data"/>
    <w:basedOn w:val="Normalny"/>
    <w:next w:val="Normalny"/>
    <w:rsid w:val="00001856"/>
  </w:style>
  <w:style w:type="paragraph" w:customStyle="1" w:styleId="WW-Zwrotpoegnalny">
    <w:name w:val="WW-Zwrot pożegnalny"/>
    <w:basedOn w:val="Normalny"/>
    <w:rsid w:val="00001856"/>
  </w:style>
  <w:style w:type="paragraph" w:customStyle="1" w:styleId="Zawartotabeli">
    <w:name w:val="Zawartość tabeli"/>
    <w:basedOn w:val="Tekstpodstawowy"/>
    <w:rsid w:val="00001856"/>
    <w:pPr>
      <w:suppressLineNumbers/>
    </w:pPr>
  </w:style>
  <w:style w:type="paragraph" w:customStyle="1" w:styleId="Nagwektabeli">
    <w:name w:val="Nagłówek tabeli"/>
    <w:basedOn w:val="Zawartotabeli"/>
    <w:rsid w:val="00001856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001856"/>
    <w:pPr>
      <w:ind w:firstLine="284"/>
      <w:jc w:val="both"/>
    </w:pPr>
  </w:style>
  <w:style w:type="paragraph" w:styleId="Tekstpodstawowy3">
    <w:name w:val="Body Text 3"/>
    <w:basedOn w:val="Normalny"/>
    <w:rsid w:val="00001856"/>
    <w:rPr>
      <w:sz w:val="22"/>
      <w:szCs w:val="22"/>
    </w:rPr>
  </w:style>
  <w:style w:type="paragraph" w:styleId="Tekstpodstawowywcity2">
    <w:name w:val="Body Text Indent 2"/>
    <w:basedOn w:val="Normalny"/>
    <w:rsid w:val="00001856"/>
    <w:pPr>
      <w:ind w:firstLine="284"/>
    </w:pPr>
  </w:style>
  <w:style w:type="paragraph" w:styleId="Tekstpodstawowywcity3">
    <w:name w:val="Body Text Indent 3"/>
    <w:basedOn w:val="Normalny"/>
    <w:rsid w:val="00001856"/>
    <w:pPr>
      <w:ind w:firstLine="430"/>
    </w:pPr>
  </w:style>
  <w:style w:type="paragraph" w:styleId="Stopka">
    <w:name w:val="footer"/>
    <w:basedOn w:val="Normalny"/>
    <w:link w:val="StopkaZnak"/>
    <w:uiPriority w:val="99"/>
    <w:rsid w:val="0000185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01856"/>
  </w:style>
  <w:style w:type="paragraph" w:styleId="Tekstdymka">
    <w:name w:val="Balloon Text"/>
    <w:basedOn w:val="Normalny"/>
    <w:link w:val="TekstdymkaZnak"/>
    <w:uiPriority w:val="99"/>
    <w:semiHidden/>
    <w:unhideWhenUsed/>
    <w:rsid w:val="003136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6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1134"/>
    <w:pPr>
      <w:ind w:left="720"/>
      <w:contextualSpacing/>
    </w:pPr>
  </w:style>
  <w:style w:type="table" w:styleId="Tabela-Siatka">
    <w:name w:val="Table Grid"/>
    <w:basedOn w:val="Standardowy"/>
    <w:uiPriority w:val="59"/>
    <w:rsid w:val="003A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0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054"/>
    <w:rPr>
      <w:rFonts w:ascii="Ottawa" w:hAnsi="Ottawa" w:cs="Ottaw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054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D0B6C"/>
    <w:rPr>
      <w:rFonts w:ascii="Ottawa" w:hAnsi="Ottawa" w:cs="Ottaw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8F241-EEF8-4AAE-9443-85EC2788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BYDGOSZCZY</vt:lpstr>
    </vt:vector>
  </TitlesOfParts>
  <Company>UMB</Company>
  <LinksUpToDate>false</LinksUpToDate>
  <CharactersWithSpaces>2313</CharactersWithSpaces>
  <SharedDoc>false</SharedDoc>
  <HLinks>
    <vt:vector size="12" baseType="variant">
      <vt:variant>
        <vt:i4>7536756</vt:i4>
      </vt:variant>
      <vt:variant>
        <vt:i4>3</vt:i4>
      </vt:variant>
      <vt:variant>
        <vt:i4>0</vt:i4>
      </vt:variant>
      <vt:variant>
        <vt:i4>5</vt:i4>
      </vt:variant>
      <vt:variant>
        <vt:lpwstr>http://www.czystabydgoszcz.pl/</vt:lpwstr>
      </vt:variant>
      <vt:variant>
        <vt:lpwstr/>
      </vt:variant>
      <vt:variant>
        <vt:i4>7536756</vt:i4>
      </vt:variant>
      <vt:variant>
        <vt:i4>0</vt:i4>
      </vt:variant>
      <vt:variant>
        <vt:i4>0</vt:i4>
      </vt:variant>
      <vt:variant>
        <vt:i4>5</vt:i4>
      </vt:variant>
      <vt:variant>
        <vt:lpwstr>http://www.czystabydgoszcz.pl/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BYDGOSZCZY</dc:title>
  <dc:creator>Tomasz Gulczewski</dc:creator>
  <cp:lastModifiedBy>Wiktoria Lewandowska</cp:lastModifiedBy>
  <cp:revision>2</cp:revision>
  <cp:lastPrinted>2026-01-27T14:19:00Z</cp:lastPrinted>
  <dcterms:created xsi:type="dcterms:W3CDTF">2026-05-06T06:48:00Z</dcterms:created>
  <dcterms:modified xsi:type="dcterms:W3CDTF">2026-05-06T06:48:00Z</dcterms:modified>
</cp:coreProperties>
</file>