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17" w:rsidRDefault="00A3059F" w:rsidP="00A37908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F1F00">
        <w:rPr>
          <w:rFonts w:ascii="Arial" w:hAnsi="Arial" w:cs="Arial"/>
          <w:b/>
          <w:sz w:val="28"/>
          <w:szCs w:val="20"/>
        </w:rPr>
        <w:t>Bydgoszcz, dnia</w:t>
      </w:r>
      <w:r w:rsidRPr="00DF1F00">
        <w:rPr>
          <w:rFonts w:ascii="Arial" w:hAnsi="Arial" w:cs="Arial"/>
          <w:sz w:val="28"/>
          <w:szCs w:val="20"/>
        </w:rPr>
        <w:t xml:space="preserve"> </w:t>
      </w:r>
      <w:r w:rsidRPr="00595C3B">
        <w:rPr>
          <w:rFonts w:ascii="Arial" w:hAnsi="Arial" w:cs="Arial"/>
          <w:sz w:val="20"/>
          <w:szCs w:val="20"/>
        </w:rPr>
        <w:t>.....</w:t>
      </w:r>
      <w:r w:rsidR="009C3B72" w:rsidRPr="00595C3B">
        <w:rPr>
          <w:rFonts w:ascii="Arial" w:hAnsi="Arial" w:cs="Arial"/>
          <w:sz w:val="20"/>
          <w:szCs w:val="20"/>
        </w:rPr>
        <w:t>......</w:t>
      </w:r>
      <w:r w:rsidRPr="00595C3B">
        <w:rPr>
          <w:rFonts w:ascii="Arial" w:hAnsi="Arial" w:cs="Arial"/>
          <w:sz w:val="20"/>
          <w:szCs w:val="20"/>
        </w:rPr>
        <w:t>.............</w:t>
      </w:r>
      <w:r w:rsidR="00DA1700" w:rsidRPr="00595C3B">
        <w:rPr>
          <w:rFonts w:ascii="Arial" w:hAnsi="Arial" w:cs="Arial"/>
          <w:sz w:val="20"/>
          <w:szCs w:val="20"/>
        </w:rPr>
        <w:t>..........</w:t>
      </w:r>
    </w:p>
    <w:p w:rsidR="00DF1F00" w:rsidRPr="00595C3B" w:rsidRDefault="00DF1F00" w:rsidP="00DF1F00">
      <w:pPr>
        <w:ind w:left="4956" w:firstLine="147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1C4CDB" w:rsidRPr="00595C3B" w:rsidTr="00A331EA">
        <w:trPr>
          <w:trHeight w:val="13288"/>
        </w:trPr>
        <w:tc>
          <w:tcPr>
            <w:tcW w:w="9640" w:type="dxa"/>
          </w:tcPr>
          <w:p w:rsidR="006D19D8" w:rsidRPr="00AB714A" w:rsidRDefault="006D19D8" w:rsidP="006D19D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B714A">
              <w:rPr>
                <w:rFonts w:ascii="Arial" w:hAnsi="Arial" w:cs="Arial"/>
                <w:b/>
              </w:rPr>
              <w:t xml:space="preserve">ZGŁOSZENIE UDZIAŁU W AKCJI </w:t>
            </w:r>
            <w:r w:rsidR="00AE6CDF">
              <w:rPr>
                <w:rFonts w:ascii="Arial" w:hAnsi="Arial" w:cs="Arial"/>
                <w:b/>
                <w:bCs/>
              </w:rPr>
              <w:t>„Czysta Bydgoszcz – Podejmij w</w:t>
            </w:r>
            <w:r w:rsidRPr="00AB714A">
              <w:rPr>
                <w:rFonts w:ascii="Arial" w:hAnsi="Arial" w:cs="Arial"/>
                <w:b/>
                <w:bCs/>
              </w:rPr>
              <w:t>yzwanie”</w:t>
            </w:r>
          </w:p>
          <w:p w:rsidR="006D19D8" w:rsidRPr="006D19D8" w:rsidRDefault="006D19D8" w:rsidP="006D19D8">
            <w:pPr>
              <w:pStyle w:val="Akapitzlist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D19D8">
              <w:rPr>
                <w:rFonts w:ascii="Arial" w:hAnsi="Arial" w:cs="Arial"/>
                <w:sz w:val="22"/>
                <w:szCs w:val="22"/>
              </w:rPr>
              <w:t xml:space="preserve">NAZWA, DANE TELEADRESOWE ORGANIZATORA (dot. organizacji, stowarzyszenia itp.) </w:t>
            </w:r>
          </w:p>
          <w:p w:rsidR="001C4CDB" w:rsidRPr="00595C3B" w:rsidRDefault="001C4CDB" w:rsidP="00607D5D">
            <w:pPr>
              <w:spacing w:before="120" w:line="36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………..................................................................................................................................</w:t>
            </w:r>
            <w:r w:rsidR="00D44A50">
              <w:rPr>
                <w:rFonts w:ascii="Arial" w:hAnsi="Arial" w:cs="Arial"/>
                <w:sz w:val="22"/>
                <w:szCs w:val="22"/>
              </w:rPr>
              <w:t>.</w:t>
            </w:r>
            <w:r w:rsidRPr="00595C3B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C4CDB" w:rsidRPr="00595C3B" w:rsidRDefault="001C4CDB" w:rsidP="00607D5D">
            <w:pPr>
              <w:pStyle w:val="Nagwek4"/>
              <w:numPr>
                <w:ilvl w:val="0"/>
                <w:numId w:val="0"/>
              </w:numPr>
              <w:spacing w:line="360" w:lineRule="auto"/>
              <w:ind w:firstLine="176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2340F9" w:rsidRPr="00595C3B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  <w:r w:rsidR="00D44A50">
              <w:rPr>
                <w:rFonts w:ascii="Arial" w:hAnsi="Arial" w:cs="Arial"/>
                <w:b w:val="0"/>
                <w:sz w:val="22"/>
                <w:szCs w:val="22"/>
              </w:rPr>
              <w:t>..</w:t>
            </w:r>
            <w:r w:rsidR="002340F9" w:rsidRPr="00595C3B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2340F9" w:rsidRPr="00595C3B" w:rsidRDefault="002340F9" w:rsidP="00607D5D">
            <w:pPr>
              <w:pStyle w:val="Nagwek4"/>
              <w:numPr>
                <w:ilvl w:val="0"/>
                <w:numId w:val="0"/>
              </w:numPr>
              <w:spacing w:line="360" w:lineRule="auto"/>
              <w:ind w:firstLine="176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DA1700" w:rsidRDefault="00DA1700" w:rsidP="001C4CDB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 xml:space="preserve">KOORDYNATOR AKCJI: </w:t>
            </w:r>
          </w:p>
          <w:p w:rsidR="00DA1700" w:rsidRPr="00595C3B" w:rsidRDefault="00B41629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i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 xml:space="preserve">mię 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>i nazwisko</w:t>
            </w:r>
            <w:r w:rsidRPr="00595C3B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>............................………….…..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1700" w:rsidRPr="00595C3B" w:rsidRDefault="00DA1700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1700" w:rsidRPr="00595C3B" w:rsidRDefault="00B41629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t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>elefon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 xml:space="preserve">                                ...........................………….…</w:t>
            </w:r>
            <w:r w:rsidRPr="00595C3B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DA1700" w:rsidRPr="00595C3B" w:rsidRDefault="00DA1700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4CDB" w:rsidRPr="00595C3B" w:rsidRDefault="001C4CDB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e</w:t>
            </w:r>
            <w:r w:rsidR="00B41629" w:rsidRPr="00595C3B">
              <w:rPr>
                <w:rFonts w:ascii="Arial" w:hAnsi="Arial" w:cs="Arial"/>
                <w:sz w:val="22"/>
                <w:szCs w:val="22"/>
              </w:rPr>
              <w:t>-</w:t>
            </w:r>
            <w:r w:rsidRPr="00595C3B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41629" w:rsidRPr="00595C3B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>...........................………….…</w:t>
            </w:r>
            <w:r w:rsidR="00B41629" w:rsidRPr="00595C3B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1C4CDB" w:rsidRPr="00595C3B" w:rsidRDefault="001C4CDB" w:rsidP="001C4CDB">
            <w:pPr>
              <w:pStyle w:val="Akapitzlist"/>
              <w:ind w:left="45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9D8" w:rsidRPr="006D19D8" w:rsidRDefault="006D19D8" w:rsidP="006D19D8">
            <w:pPr>
              <w:pStyle w:val="Akapitzlist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D19D8">
              <w:rPr>
                <w:rFonts w:ascii="Arial" w:hAnsi="Arial" w:cs="Arial"/>
                <w:sz w:val="22"/>
                <w:szCs w:val="22"/>
              </w:rPr>
              <w:t xml:space="preserve">OKREŚLENIE GRUPY BIORĄCEJ UDZIAŁ W AKCJI  </w:t>
            </w:r>
          </w:p>
          <w:p w:rsidR="00B825A6" w:rsidRDefault="006D19D8" w:rsidP="006D19D8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  <w:r w:rsidRPr="006D19D8">
              <w:rPr>
                <w:rFonts w:ascii="Arial" w:hAnsi="Arial" w:cs="Arial"/>
                <w:sz w:val="22"/>
                <w:szCs w:val="22"/>
              </w:rPr>
              <w:t>(mieszkańcy ulicy….., osiedla…., wspólnota, stowarzyszenie itp.)</w:t>
            </w:r>
          </w:p>
          <w:p w:rsidR="006D19D8" w:rsidRPr="006D19D8" w:rsidRDefault="006D19D8" w:rsidP="006D19D8">
            <w:pPr>
              <w:ind w:left="227"/>
              <w:rPr>
                <w:rFonts w:ascii="Arial" w:hAnsi="Arial" w:cs="Arial"/>
                <w:sz w:val="14"/>
                <w:szCs w:val="22"/>
              </w:rPr>
            </w:pPr>
          </w:p>
          <w:p w:rsidR="001C4CDB" w:rsidRPr="00595C3B" w:rsidRDefault="00B825A6" w:rsidP="00B825A6">
            <w:pPr>
              <w:ind w:left="360"/>
              <w:rPr>
                <w:rFonts w:ascii="Arial" w:hAnsi="Arial" w:cs="Arial"/>
                <w:lang w:val="de-DE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B825A6" w:rsidRDefault="00B825A6" w:rsidP="00B825A6">
            <w:pPr>
              <w:pStyle w:val="Akapitzlist"/>
              <w:numPr>
                <w:ilvl w:val="1"/>
                <w:numId w:val="3"/>
              </w:numPr>
              <w:spacing w:before="120"/>
              <w:ind w:left="485" w:hanging="454"/>
              <w:rPr>
                <w:rFonts w:ascii="Arial" w:hAnsi="Arial" w:cs="Arial"/>
                <w:sz w:val="22"/>
                <w:szCs w:val="22"/>
              </w:rPr>
            </w:pPr>
            <w:r w:rsidRPr="00BE023B">
              <w:rPr>
                <w:rFonts w:ascii="Arial" w:hAnsi="Arial" w:cs="Arial"/>
                <w:sz w:val="22"/>
                <w:szCs w:val="22"/>
              </w:rPr>
              <w:t>PLANOWANA ILOŚĆ UCZESTNIKÓW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E023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E023B">
              <w:rPr>
                <w:rFonts w:ascii="Arial" w:hAnsi="Arial" w:cs="Arial"/>
                <w:sz w:val="22"/>
                <w:szCs w:val="22"/>
              </w:rPr>
              <w:tab/>
            </w:r>
          </w:p>
          <w:p w:rsidR="00B825A6" w:rsidRDefault="00B825A6" w:rsidP="00B825A6">
            <w:pPr>
              <w:pStyle w:val="Akapitzlist"/>
              <w:numPr>
                <w:ilvl w:val="0"/>
                <w:numId w:val="22"/>
              </w:numPr>
              <w:spacing w:before="120" w:line="480" w:lineRule="auto"/>
              <w:ind w:left="2045" w:firstLine="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osoby dorosłe          </w:t>
            </w:r>
            <w:r w:rsidRPr="0064407B">
              <w:rPr>
                <w:rFonts w:ascii="Arial" w:hAnsi="Arial" w:cs="Arial"/>
                <w:sz w:val="22"/>
                <w:szCs w:val="22"/>
              </w:rPr>
              <w:t>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:rsidR="00B825A6" w:rsidRPr="00B825A6" w:rsidRDefault="00B825A6" w:rsidP="006E1C07">
            <w:pPr>
              <w:pStyle w:val="Akapitzlist"/>
              <w:numPr>
                <w:ilvl w:val="0"/>
                <w:numId w:val="22"/>
              </w:numPr>
              <w:spacing w:before="120" w:line="480" w:lineRule="auto"/>
              <w:ind w:left="2045" w:firstLine="141"/>
              <w:rPr>
                <w:rFonts w:ascii="Arial" w:hAnsi="Arial" w:cs="Arial"/>
                <w:sz w:val="22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dzieci, młodzież       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:rsidR="00B825A6" w:rsidRPr="0064407B" w:rsidRDefault="00B825A6" w:rsidP="00B825A6">
            <w:pPr>
              <w:pStyle w:val="Akapitzlist"/>
              <w:numPr>
                <w:ilvl w:val="1"/>
                <w:numId w:val="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407B"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PRZEPROWADZENIA AKCJI    </w:t>
            </w:r>
            <w:r w:rsidRPr="0064407B">
              <w:rPr>
                <w:rFonts w:ascii="Arial" w:hAnsi="Arial" w:cs="Arial"/>
                <w:sz w:val="22"/>
                <w:szCs w:val="22"/>
              </w:rPr>
              <w:t>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</w:t>
            </w:r>
          </w:p>
          <w:p w:rsidR="001C4CDB" w:rsidRPr="00595C3B" w:rsidRDefault="001C4CDB" w:rsidP="001C4CDB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DA1700" w:rsidRDefault="001C4CDB" w:rsidP="001C4CDB">
            <w:pPr>
              <w:pStyle w:val="Nagwek4"/>
              <w:numPr>
                <w:ilvl w:val="1"/>
                <w:numId w:val="1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OPIS MIEJSC PLANOWANYCH DO POSPRZĄTANIA </w:t>
            </w:r>
          </w:p>
          <w:p w:rsidR="00DF1F00" w:rsidRPr="00DF1F00" w:rsidRDefault="00DF1F00" w:rsidP="00DF1F00">
            <w:pPr>
              <w:rPr>
                <w:lang w:val="de-DE"/>
              </w:rPr>
            </w:pPr>
          </w:p>
          <w:p w:rsidR="00DF1F00" w:rsidRPr="00595C3B" w:rsidRDefault="00DF1F00" w:rsidP="00DF1F00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DF1F00" w:rsidRPr="00595C3B" w:rsidRDefault="00DF1F00" w:rsidP="00DF1F00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DF1F00" w:rsidRPr="00595C3B" w:rsidRDefault="00DF1F00" w:rsidP="00DF1F00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D44A50" w:rsidRDefault="00246CB0" w:rsidP="00607D5D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Do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zgłoszenia</w:t>
            </w: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można załączyć dokumentację fotograficzną</w:t>
            </w:r>
            <w:r w:rsidR="001E2B83"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lub mapkę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miejsc </w:t>
            </w:r>
          </w:p>
          <w:p w:rsidR="001C4CDB" w:rsidRPr="00595C3B" w:rsidRDefault="00246CB0" w:rsidP="00607D5D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planowanych </w:t>
            </w:r>
            <w:r w:rsidR="007E4143"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do posprzątania </w:t>
            </w:r>
            <w:r w:rsidR="00607D5D"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(</w:t>
            </w:r>
            <w:r w:rsidR="007E4143"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nieobowiązkowe</w:t>
            </w:r>
            <w:r w:rsidR="00607D5D"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).</w:t>
            </w:r>
            <w:r w:rsidR="007E4143"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 </w:t>
            </w:r>
          </w:p>
          <w:p w:rsidR="001C4CDB" w:rsidRPr="00595C3B" w:rsidRDefault="001C4CDB" w:rsidP="001C4CDB">
            <w:pPr>
              <w:rPr>
                <w:rFonts w:ascii="Arial" w:hAnsi="Arial" w:cs="Arial"/>
                <w:lang w:val="de-DE"/>
              </w:rPr>
            </w:pPr>
          </w:p>
          <w:p w:rsidR="001C4CDB" w:rsidRPr="00B825A6" w:rsidRDefault="001C4CDB" w:rsidP="003E5FBB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OKREŚLENIE MIEJSCA ZGROMADZENIA WORKÓW PO AKCJI</w:t>
            </w:r>
            <w:r w:rsidR="00B825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1F00" w:rsidRPr="00B825A6">
              <w:rPr>
                <w:rFonts w:ascii="Arial" w:hAnsi="Arial" w:cs="Arial"/>
                <w:i/>
                <w:sz w:val="22"/>
                <w:szCs w:val="22"/>
              </w:rPr>
              <w:t>(nieobowiązkowe)</w:t>
            </w:r>
            <w:r w:rsidR="00DF1F00" w:rsidRPr="00B825A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55576B" w:rsidRPr="00595C3B" w:rsidRDefault="0055576B" w:rsidP="0055576B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4CDB" w:rsidRPr="00595C3B" w:rsidRDefault="001C4CDB" w:rsidP="0055576B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1C4CDB" w:rsidRDefault="001C4CDB" w:rsidP="0055576B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0E6A11" w:rsidRPr="000E6A11" w:rsidRDefault="000E6A11" w:rsidP="000E6A11">
            <w:pPr>
              <w:pStyle w:val="Akapitzlist"/>
              <w:numPr>
                <w:ilvl w:val="1"/>
                <w:numId w:val="3"/>
              </w:num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E6A11">
              <w:rPr>
                <w:rFonts w:ascii="Arial" w:hAnsi="Arial" w:cs="Arial"/>
                <w:sz w:val="22"/>
                <w:szCs w:val="22"/>
              </w:rPr>
              <w:t>OŚWIADCZAM,ŻE POSIADAM PEŁNĄ ZDOLNOŚĆ DO CZYNNOŚCI PRAWNYCH,  KTÓRA PEŁNIA WYMOGI DOTYCZĄCE NIEKARALNOŚCI.</w:t>
            </w:r>
          </w:p>
          <w:p w:rsidR="00C555D5" w:rsidRPr="00B825A6" w:rsidRDefault="000E6A11" w:rsidP="00C555D5">
            <w:pPr>
              <w:pStyle w:val="Akapitzlist"/>
              <w:numPr>
                <w:ilvl w:val="1"/>
                <w:numId w:val="3"/>
              </w:numPr>
              <w:spacing w:line="480" w:lineRule="auto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</w:t>
            </w:r>
            <w:r w:rsidR="00C555D5" w:rsidRPr="00B825A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ŻE ZAPOZNAŁEM SIĘ Z ZAŁĄCZNIKIEM NR</w:t>
            </w:r>
            <w:r w:rsidR="00C555D5" w:rsidRPr="00B825A6">
              <w:rPr>
                <w:rFonts w:ascii="Arial" w:hAnsi="Arial" w:cs="Arial"/>
                <w:sz w:val="22"/>
                <w:szCs w:val="22"/>
              </w:rPr>
              <w:t xml:space="preserve"> 1 (RODO)   </w:t>
            </w:r>
          </w:p>
          <w:p w:rsidR="00DF1F00" w:rsidRDefault="00C555D5" w:rsidP="00952364">
            <w:pPr>
              <w:pStyle w:val="Akapitzlist"/>
              <w:spacing w:line="480" w:lineRule="auto"/>
              <w:ind w:left="346"/>
              <w:rPr>
                <w:rFonts w:ascii="Arial" w:hAnsi="Arial" w:cs="Arial"/>
                <w:sz w:val="20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Podpis koordynatora: ................................................................</w:t>
            </w:r>
            <w:r w:rsidR="00DF1F00" w:rsidRPr="0096279C">
              <w:rPr>
                <w:rFonts w:ascii="Arial" w:hAnsi="Arial" w:cs="Arial"/>
                <w:sz w:val="20"/>
                <w:szCs w:val="22"/>
              </w:rPr>
              <w:t xml:space="preserve">        </w:t>
            </w:r>
          </w:p>
          <w:p w:rsidR="004A3054" w:rsidRPr="00595C3B" w:rsidRDefault="00DF1F00" w:rsidP="00DF1F00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="00952364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44A5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054" w:rsidRPr="00595C3B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  <w:r w:rsidR="004A3054" w:rsidRPr="00595C3B">
              <w:rPr>
                <w:rFonts w:ascii="Arial" w:hAnsi="Arial" w:cs="Arial"/>
                <w:sz w:val="22"/>
                <w:szCs w:val="22"/>
              </w:rPr>
              <w:t>…....................……………...…..</w:t>
            </w:r>
          </w:p>
          <w:p w:rsidR="00607D5D" w:rsidRPr="00595C3B" w:rsidRDefault="00D44A50" w:rsidP="00A331EA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 xml:space="preserve">Podpis koordynatora akcji  </w:t>
            </w:r>
          </w:p>
        </w:tc>
      </w:tr>
    </w:tbl>
    <w:p w:rsidR="003A48EE" w:rsidRPr="00595C3B" w:rsidRDefault="003A48EE" w:rsidP="00953F19">
      <w:pPr>
        <w:tabs>
          <w:tab w:val="left" w:pos="1005"/>
        </w:tabs>
        <w:rPr>
          <w:rFonts w:ascii="Arial" w:hAnsi="Arial" w:cs="Arial"/>
          <w:sz w:val="20"/>
          <w:szCs w:val="20"/>
        </w:rPr>
      </w:pPr>
    </w:p>
    <w:sectPr w:rsidR="003A48EE" w:rsidRPr="00595C3B" w:rsidSect="00DF1F00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919" w:right="1021" w:bottom="1418" w:left="1361" w:header="340" w:footer="73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65" w:rsidRDefault="00AE6465">
      <w:r>
        <w:separator/>
      </w:r>
    </w:p>
  </w:endnote>
  <w:endnote w:type="continuationSeparator" w:id="0">
    <w:p w:rsidR="00AE6465" w:rsidRDefault="00AE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Europa">
    <w:altName w:val="Corbel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E" w:rsidRDefault="00CE7BBE" w:rsidP="0055576B">
    <w:pPr>
      <w:pStyle w:val="Stopka"/>
      <w:tabs>
        <w:tab w:val="clear" w:pos="9072"/>
        <w:tab w:val="left" w:pos="4956"/>
        <w:tab w:val="left" w:pos="5664"/>
      </w:tabs>
      <w:rPr>
        <w:rFonts w:ascii="Arial" w:hAnsi="Arial" w:cs="Arial"/>
        <w:b/>
        <w:color w:val="6EA92D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87" w:rsidRPr="00953F19" w:rsidRDefault="008A7887" w:rsidP="00953F19">
    <w:pPr>
      <w:pStyle w:val="Stopka"/>
      <w:jc w:val="center"/>
      <w:rPr>
        <w:rFonts w:ascii="Arial" w:hAnsi="Arial" w:cs="Arial"/>
        <w:b/>
        <w:color w:val="00B050"/>
        <w:sz w:val="32"/>
        <w:szCs w:val="32"/>
      </w:rPr>
    </w:pPr>
    <w:r w:rsidRPr="00270148">
      <w:rPr>
        <w:rFonts w:ascii="Arial" w:hAnsi="Arial" w:cs="Arial"/>
        <w:b/>
        <w:color w:val="00B050"/>
        <w:sz w:val="32"/>
        <w:szCs w:val="32"/>
      </w:rPr>
      <w:t>www.czystabydgoszcz.pl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65" w:rsidRDefault="00AE6465">
      <w:r>
        <w:separator/>
      </w:r>
    </w:p>
  </w:footnote>
  <w:footnote w:type="continuationSeparator" w:id="0">
    <w:p w:rsidR="00AE6465" w:rsidRDefault="00AE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E" w:rsidRPr="00953F19" w:rsidRDefault="00CE7BBE" w:rsidP="00953F19">
    <w:pPr>
      <w:tabs>
        <w:tab w:val="center" w:pos="6946"/>
        <w:tab w:val="left" w:pos="8234"/>
      </w:tabs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08" w:rsidRPr="00E15165" w:rsidRDefault="00A37908" w:rsidP="00A37908">
    <w:pPr>
      <w:tabs>
        <w:tab w:val="center" w:pos="4534"/>
        <w:tab w:val="right" w:pos="9069"/>
      </w:tabs>
      <w:rPr>
        <w:rFonts w:ascii="Arial" w:hAnsi="Arial" w:cs="Arial"/>
        <w:bCs/>
        <w:sz w:val="18"/>
        <w:szCs w:val="18"/>
      </w:rPr>
    </w:pPr>
    <w:r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3EF2377D" wp14:editId="6D478169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                                                  </w:t>
    </w:r>
    <w:r w:rsidR="00E15165">
      <w:rPr>
        <w:rFonts w:ascii="Arial" w:hAnsi="Arial" w:cs="Arial"/>
        <w:b/>
        <w:bCs/>
      </w:rPr>
      <w:t xml:space="preserve">                          </w:t>
    </w:r>
    <w:r w:rsidRPr="00E15165">
      <w:rPr>
        <w:rFonts w:ascii="Arial" w:hAnsi="Arial" w:cs="Arial"/>
        <w:bCs/>
        <w:sz w:val="18"/>
        <w:szCs w:val="18"/>
      </w:rPr>
      <w:t xml:space="preserve">Załącznik nr </w:t>
    </w:r>
    <w:r w:rsidR="00E15165" w:rsidRPr="00E15165">
      <w:rPr>
        <w:rFonts w:ascii="Arial" w:hAnsi="Arial" w:cs="Arial"/>
        <w:bCs/>
        <w:sz w:val="18"/>
        <w:szCs w:val="18"/>
      </w:rPr>
      <w:t>1</w:t>
    </w:r>
    <w:r w:rsidRPr="00E15165">
      <w:rPr>
        <w:rFonts w:ascii="Arial" w:hAnsi="Arial" w:cs="Arial"/>
        <w:bCs/>
        <w:sz w:val="18"/>
        <w:szCs w:val="18"/>
      </w:rPr>
      <w:t xml:space="preserve">                                                                  </w:t>
    </w:r>
  </w:p>
  <w:p w:rsidR="00E15165" w:rsidRDefault="00A37908" w:rsidP="00E15165">
    <w:pPr>
      <w:tabs>
        <w:tab w:val="center" w:pos="4534"/>
        <w:tab w:val="right" w:pos="9069"/>
      </w:tabs>
      <w:ind w:left="1416"/>
      <w:rPr>
        <w:rFonts w:ascii="Arial" w:hAnsi="Arial" w:cs="Arial"/>
        <w:bCs/>
        <w:sz w:val="18"/>
        <w:szCs w:val="18"/>
      </w:rPr>
    </w:pPr>
    <w:r w:rsidRPr="00E15165">
      <w:rPr>
        <w:rFonts w:ascii="Arial" w:hAnsi="Arial" w:cs="Arial"/>
        <w:bCs/>
        <w:sz w:val="18"/>
        <w:szCs w:val="18"/>
      </w:rPr>
      <w:t xml:space="preserve">                           </w:t>
    </w:r>
    <w:r w:rsidR="00E15165">
      <w:rPr>
        <w:rFonts w:ascii="Arial" w:hAnsi="Arial" w:cs="Arial"/>
        <w:bCs/>
        <w:sz w:val="18"/>
        <w:szCs w:val="18"/>
      </w:rPr>
      <w:t xml:space="preserve">                                                                    </w:t>
    </w:r>
    <w:r w:rsidR="00E15165" w:rsidRPr="00E15165">
      <w:rPr>
        <w:rFonts w:ascii="Arial" w:hAnsi="Arial" w:cs="Arial"/>
        <w:bCs/>
        <w:sz w:val="18"/>
        <w:szCs w:val="18"/>
      </w:rPr>
      <w:t xml:space="preserve">do Regulaminu akcji sprzątania </w:t>
    </w:r>
  </w:p>
  <w:p w:rsidR="00A37908" w:rsidRPr="00E15165" w:rsidRDefault="00E15165" w:rsidP="00E15165">
    <w:pPr>
      <w:tabs>
        <w:tab w:val="center" w:pos="4534"/>
        <w:tab w:val="right" w:pos="9069"/>
      </w:tabs>
      <w:ind w:left="1416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                                                                                           </w:t>
    </w:r>
    <w:r w:rsidR="00F46908">
      <w:rPr>
        <w:rFonts w:ascii="Arial" w:hAnsi="Arial" w:cs="Arial"/>
        <w:bCs/>
        <w:sz w:val="18"/>
        <w:szCs w:val="18"/>
      </w:rPr>
      <w:t>„Czysta Bydgoszcz – Podejmij w</w:t>
    </w:r>
    <w:r w:rsidRPr="00E15165">
      <w:rPr>
        <w:rFonts w:ascii="Arial" w:hAnsi="Arial" w:cs="Arial"/>
        <w:bCs/>
        <w:sz w:val="18"/>
        <w:szCs w:val="18"/>
      </w:rPr>
      <w:t>yzwanie</w:t>
    </w:r>
    <w:r>
      <w:rPr>
        <w:rFonts w:ascii="Arial" w:hAnsi="Arial" w:cs="Arial"/>
        <w:bCs/>
        <w:sz w:val="18"/>
        <w:szCs w:val="18"/>
      </w:rPr>
      <w:t>”</w:t>
    </w:r>
  </w:p>
  <w:p w:rsidR="00A37908" w:rsidRPr="00E15165" w:rsidRDefault="00A37908" w:rsidP="00A37908">
    <w:pPr>
      <w:tabs>
        <w:tab w:val="center" w:pos="4534"/>
        <w:tab w:val="right" w:pos="9069"/>
      </w:tabs>
      <w:rPr>
        <w:rFonts w:ascii="Arial" w:hAnsi="Arial" w:cs="Arial"/>
        <w:b/>
        <w:bCs/>
        <w:sz w:val="18"/>
        <w:szCs w:val="18"/>
      </w:rPr>
    </w:pPr>
    <w:r w:rsidRPr="00E15165">
      <w:rPr>
        <w:rFonts w:ascii="Arial" w:hAnsi="Arial" w:cs="Arial"/>
        <w:bCs/>
        <w:sz w:val="18"/>
        <w:szCs w:val="18"/>
      </w:rPr>
      <w:t xml:space="preserve">                                                                                                   </w:t>
    </w:r>
    <w:r w:rsidRPr="00E15165">
      <w:rPr>
        <w:rFonts w:ascii="Arial" w:hAnsi="Arial" w:cs="Arial"/>
        <w:b/>
        <w:bCs/>
        <w:sz w:val="18"/>
        <w:szCs w:val="18"/>
      </w:rPr>
      <w:tab/>
    </w:r>
  </w:p>
  <w:p w:rsidR="00DF1F00" w:rsidRPr="00DF1F00" w:rsidRDefault="00DF1F00" w:rsidP="00DF1F00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57"/>
        </w:tabs>
        <w:ind w:left="65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31"/>
        </w:tabs>
        <w:ind w:left="103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05"/>
        </w:tabs>
        <w:ind w:left="140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79"/>
        </w:tabs>
        <w:ind w:left="177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53"/>
        </w:tabs>
        <w:ind w:left="215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7"/>
        </w:tabs>
        <w:ind w:left="252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901"/>
        </w:tabs>
        <w:ind w:left="290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75"/>
        </w:tabs>
        <w:ind w:left="3275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E4D67566"/>
    <w:lvl w:ilvl="0">
      <w:start w:val="1"/>
      <w:numFmt w:val="upperLetter"/>
      <w:pStyle w:val="Nagwek4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227" w:hanging="227"/>
      </w:pPr>
      <w:rPr>
        <w:rFonts w:hint="default"/>
        <w:b w:val="0"/>
        <w:sz w:val="22"/>
        <w:szCs w:val="22"/>
      </w:rPr>
    </w:lvl>
    <w:lvl w:ilvl="2">
      <w:start w:val="1"/>
      <w:numFmt w:val="ordinal"/>
      <w:suff w:val="spac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&gt;"/>
      <w:lvlJc w:val="left"/>
      <w:pPr>
        <w:tabs>
          <w:tab w:val="num" w:pos="1381"/>
        </w:tabs>
        <w:ind w:left="1247" w:hanging="226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494"/>
        </w:tabs>
        <w:ind w:left="1361" w:hanging="227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B527795"/>
    <w:multiLevelType w:val="hybridMultilevel"/>
    <w:tmpl w:val="E5D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1096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47E55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D95FF0"/>
    <w:multiLevelType w:val="singleLevel"/>
    <w:tmpl w:val="04EE7DDC"/>
    <w:name w:val="WW8Num42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9875EA4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AE8688F"/>
    <w:multiLevelType w:val="multilevel"/>
    <w:tmpl w:val="EF680F72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ordinal"/>
      <w:suff w:val="space"/>
      <w:lvlText w:val="%2"/>
      <w:lvlJc w:val="left"/>
      <w:pPr>
        <w:ind w:left="1701" w:hanging="621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4121A"/>
    <w:multiLevelType w:val="singleLevel"/>
    <w:tmpl w:val="04EE7DDC"/>
    <w:name w:val="WW8Num4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DC613EE"/>
    <w:multiLevelType w:val="singleLevel"/>
    <w:tmpl w:val="04150001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096095E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759E793F"/>
    <w:multiLevelType w:val="hybridMultilevel"/>
    <w:tmpl w:val="6582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455C8"/>
    <w:multiLevelType w:val="hybridMultilevel"/>
    <w:tmpl w:val="1D7A26F2"/>
    <w:lvl w:ilvl="0" w:tplc="A58A19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  <w:num w:numId="18">
    <w:abstractNumId w:val="2"/>
  </w:num>
  <w:num w:numId="19">
    <w:abstractNumId w:val="5"/>
  </w:num>
  <w:num w:numId="20">
    <w:abstractNumId w:val="14"/>
  </w:num>
  <w:num w:numId="21">
    <w:abstractNumId w:val="2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F"/>
    <w:rsid w:val="00001856"/>
    <w:rsid w:val="000115F7"/>
    <w:rsid w:val="000609A4"/>
    <w:rsid w:val="00067536"/>
    <w:rsid w:val="00091671"/>
    <w:rsid w:val="00093736"/>
    <w:rsid w:val="000C3BBB"/>
    <w:rsid w:val="000E6A11"/>
    <w:rsid w:val="000F3E6F"/>
    <w:rsid w:val="0010189C"/>
    <w:rsid w:val="0011063B"/>
    <w:rsid w:val="00133724"/>
    <w:rsid w:val="001467D4"/>
    <w:rsid w:val="001677E8"/>
    <w:rsid w:val="00170148"/>
    <w:rsid w:val="001C4CDB"/>
    <w:rsid w:val="001E0ED2"/>
    <w:rsid w:val="001E2B83"/>
    <w:rsid w:val="001F1F17"/>
    <w:rsid w:val="001F252E"/>
    <w:rsid w:val="002340F9"/>
    <w:rsid w:val="00237BE0"/>
    <w:rsid w:val="00246CB0"/>
    <w:rsid w:val="002741CD"/>
    <w:rsid w:val="002F75CE"/>
    <w:rsid w:val="003136A6"/>
    <w:rsid w:val="00321038"/>
    <w:rsid w:val="00335481"/>
    <w:rsid w:val="0034097E"/>
    <w:rsid w:val="003A48EE"/>
    <w:rsid w:val="003B0DCE"/>
    <w:rsid w:val="003D7868"/>
    <w:rsid w:val="004267A2"/>
    <w:rsid w:val="004520F9"/>
    <w:rsid w:val="004870EE"/>
    <w:rsid w:val="004A3054"/>
    <w:rsid w:val="004B080A"/>
    <w:rsid w:val="004B6400"/>
    <w:rsid w:val="0055576B"/>
    <w:rsid w:val="00595C3B"/>
    <w:rsid w:val="00596DC8"/>
    <w:rsid w:val="005C6BD6"/>
    <w:rsid w:val="005D5C72"/>
    <w:rsid w:val="005F6EF2"/>
    <w:rsid w:val="00607D5D"/>
    <w:rsid w:val="00626798"/>
    <w:rsid w:val="00672A47"/>
    <w:rsid w:val="00686D72"/>
    <w:rsid w:val="006D19D8"/>
    <w:rsid w:val="006D2D07"/>
    <w:rsid w:val="006E43C7"/>
    <w:rsid w:val="0071368D"/>
    <w:rsid w:val="00783656"/>
    <w:rsid w:val="007874BF"/>
    <w:rsid w:val="007A4F80"/>
    <w:rsid w:val="007E4143"/>
    <w:rsid w:val="007E69D4"/>
    <w:rsid w:val="0080008E"/>
    <w:rsid w:val="008404FE"/>
    <w:rsid w:val="00845BA3"/>
    <w:rsid w:val="00853668"/>
    <w:rsid w:val="00864E0A"/>
    <w:rsid w:val="008914A5"/>
    <w:rsid w:val="008A2AC6"/>
    <w:rsid w:val="008A7887"/>
    <w:rsid w:val="008E3C4E"/>
    <w:rsid w:val="008F12F8"/>
    <w:rsid w:val="009132DF"/>
    <w:rsid w:val="00922F61"/>
    <w:rsid w:val="00952364"/>
    <w:rsid w:val="00953F19"/>
    <w:rsid w:val="00960D46"/>
    <w:rsid w:val="0096279C"/>
    <w:rsid w:val="009B3312"/>
    <w:rsid w:val="009C0A24"/>
    <w:rsid w:val="009C3B72"/>
    <w:rsid w:val="009E718D"/>
    <w:rsid w:val="00A3059F"/>
    <w:rsid w:val="00A331EA"/>
    <w:rsid w:val="00A35A0F"/>
    <w:rsid w:val="00A37908"/>
    <w:rsid w:val="00A72A5B"/>
    <w:rsid w:val="00A82D54"/>
    <w:rsid w:val="00AA2D9C"/>
    <w:rsid w:val="00AA3D73"/>
    <w:rsid w:val="00AB714A"/>
    <w:rsid w:val="00AC24F4"/>
    <w:rsid w:val="00AD3FC1"/>
    <w:rsid w:val="00AE6465"/>
    <w:rsid w:val="00AE6CDF"/>
    <w:rsid w:val="00B41629"/>
    <w:rsid w:val="00B6162F"/>
    <w:rsid w:val="00B67803"/>
    <w:rsid w:val="00B72552"/>
    <w:rsid w:val="00B75DFB"/>
    <w:rsid w:val="00B80AB1"/>
    <w:rsid w:val="00B825A6"/>
    <w:rsid w:val="00B8675D"/>
    <w:rsid w:val="00B926B1"/>
    <w:rsid w:val="00BA4FD4"/>
    <w:rsid w:val="00BE35BE"/>
    <w:rsid w:val="00BE388E"/>
    <w:rsid w:val="00C01C8C"/>
    <w:rsid w:val="00C555D5"/>
    <w:rsid w:val="00C82CB6"/>
    <w:rsid w:val="00CA7D23"/>
    <w:rsid w:val="00CB2017"/>
    <w:rsid w:val="00CC013F"/>
    <w:rsid w:val="00CD17BF"/>
    <w:rsid w:val="00CE7BBE"/>
    <w:rsid w:val="00D0633A"/>
    <w:rsid w:val="00D2583D"/>
    <w:rsid w:val="00D31BFB"/>
    <w:rsid w:val="00D44A50"/>
    <w:rsid w:val="00D61134"/>
    <w:rsid w:val="00D62DB8"/>
    <w:rsid w:val="00DA1700"/>
    <w:rsid w:val="00DA4F6D"/>
    <w:rsid w:val="00DA5015"/>
    <w:rsid w:val="00DC22D5"/>
    <w:rsid w:val="00DD5660"/>
    <w:rsid w:val="00DE09DE"/>
    <w:rsid w:val="00DF1F00"/>
    <w:rsid w:val="00E02816"/>
    <w:rsid w:val="00E11113"/>
    <w:rsid w:val="00E15165"/>
    <w:rsid w:val="00E177C8"/>
    <w:rsid w:val="00ED4362"/>
    <w:rsid w:val="00EF53BD"/>
    <w:rsid w:val="00EF5689"/>
    <w:rsid w:val="00F24AF0"/>
    <w:rsid w:val="00F3424A"/>
    <w:rsid w:val="00F4044E"/>
    <w:rsid w:val="00F46908"/>
    <w:rsid w:val="00F860CD"/>
    <w:rsid w:val="00F87945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51408EA-EA38-4D4D-BAD5-102C978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56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001856"/>
    <w:pPr>
      <w:keepNext/>
      <w:numPr>
        <w:numId w:val="5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001856"/>
    <w:pPr>
      <w:keepNext/>
      <w:numPr>
        <w:ilvl w:val="1"/>
        <w:numId w:val="5"/>
      </w:numPr>
      <w:outlineLvl w:val="1"/>
    </w:pPr>
  </w:style>
  <w:style w:type="paragraph" w:styleId="Nagwek3">
    <w:name w:val="heading 3"/>
    <w:basedOn w:val="Normalny"/>
    <w:next w:val="Normalny"/>
    <w:qFormat/>
    <w:rsid w:val="00001856"/>
    <w:pPr>
      <w:keepNext/>
      <w:numPr>
        <w:ilvl w:val="2"/>
        <w:numId w:val="5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01856"/>
    <w:pPr>
      <w:keepNext/>
      <w:numPr>
        <w:numId w:val="18"/>
      </w:numPr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001856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001856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001856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01856"/>
  </w:style>
  <w:style w:type="character" w:styleId="Hipercze">
    <w:name w:val="Hyperlink"/>
    <w:basedOn w:val="WW-Domylnaczcionkaakapitu"/>
    <w:rsid w:val="00001856"/>
    <w:rPr>
      <w:color w:val="0000FF"/>
      <w:u w:val="single"/>
    </w:rPr>
  </w:style>
  <w:style w:type="character" w:customStyle="1" w:styleId="Symbolewypunktowania">
    <w:name w:val="Symbole wypunktowania"/>
    <w:rsid w:val="00001856"/>
    <w:rPr>
      <w:sz w:val="18"/>
      <w:szCs w:val="18"/>
    </w:rPr>
  </w:style>
  <w:style w:type="character" w:customStyle="1" w:styleId="Znakinumeracji">
    <w:name w:val="Znaki numeracji"/>
    <w:rsid w:val="00001856"/>
  </w:style>
  <w:style w:type="paragraph" w:styleId="Tekstpodstawowy">
    <w:name w:val="Body Text"/>
    <w:basedOn w:val="Normalny"/>
    <w:rsid w:val="00001856"/>
    <w:pPr>
      <w:spacing w:after="120"/>
    </w:pPr>
  </w:style>
  <w:style w:type="paragraph" w:styleId="Lista">
    <w:name w:val="List"/>
    <w:basedOn w:val="Tekstpodstawowy"/>
    <w:rsid w:val="00001856"/>
  </w:style>
  <w:style w:type="paragraph" w:styleId="Podpis">
    <w:name w:val="Signature"/>
    <w:basedOn w:val="Normalny"/>
    <w:rsid w:val="00001856"/>
  </w:style>
  <w:style w:type="paragraph" w:customStyle="1" w:styleId="Indeks">
    <w:name w:val="Indeks"/>
    <w:basedOn w:val="Normalny"/>
    <w:rsid w:val="00001856"/>
    <w:pPr>
      <w:suppressLineNumbers/>
    </w:pPr>
  </w:style>
  <w:style w:type="paragraph" w:styleId="Nagwek">
    <w:name w:val="header"/>
    <w:basedOn w:val="Normalny"/>
    <w:rsid w:val="00001856"/>
    <w:pPr>
      <w:tabs>
        <w:tab w:val="center" w:pos="4536"/>
        <w:tab w:val="right" w:pos="9072"/>
      </w:tabs>
    </w:pPr>
  </w:style>
  <w:style w:type="paragraph" w:customStyle="1" w:styleId="WW-Data">
    <w:name w:val="WW-Data"/>
    <w:basedOn w:val="Normalny"/>
    <w:next w:val="Normalny"/>
    <w:rsid w:val="00001856"/>
  </w:style>
  <w:style w:type="paragraph" w:customStyle="1" w:styleId="WW-Zwrotpoegnalny">
    <w:name w:val="WW-Zwrot pożegnalny"/>
    <w:basedOn w:val="Normalny"/>
    <w:rsid w:val="00001856"/>
  </w:style>
  <w:style w:type="paragraph" w:customStyle="1" w:styleId="Zawartotabeli">
    <w:name w:val="Zawartość tabeli"/>
    <w:basedOn w:val="Tekstpodstawowy"/>
    <w:rsid w:val="00001856"/>
    <w:pPr>
      <w:suppressLineNumbers/>
    </w:pPr>
  </w:style>
  <w:style w:type="paragraph" w:customStyle="1" w:styleId="Nagwektabeli">
    <w:name w:val="Nagłówek tabeli"/>
    <w:basedOn w:val="Zawartotabeli"/>
    <w:rsid w:val="00001856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001856"/>
    <w:pPr>
      <w:ind w:firstLine="284"/>
      <w:jc w:val="both"/>
    </w:pPr>
  </w:style>
  <w:style w:type="paragraph" w:styleId="Tekstpodstawowy3">
    <w:name w:val="Body Text 3"/>
    <w:basedOn w:val="Normalny"/>
    <w:rsid w:val="00001856"/>
    <w:rPr>
      <w:sz w:val="22"/>
      <w:szCs w:val="22"/>
    </w:rPr>
  </w:style>
  <w:style w:type="paragraph" w:styleId="Tekstpodstawowywcity2">
    <w:name w:val="Body Text Indent 2"/>
    <w:basedOn w:val="Normalny"/>
    <w:rsid w:val="00001856"/>
    <w:pPr>
      <w:ind w:firstLine="284"/>
    </w:pPr>
  </w:style>
  <w:style w:type="paragraph" w:styleId="Tekstpodstawowywcity3">
    <w:name w:val="Body Text Indent 3"/>
    <w:basedOn w:val="Normalny"/>
    <w:rsid w:val="00001856"/>
    <w:pPr>
      <w:ind w:firstLine="430"/>
    </w:pPr>
  </w:style>
  <w:style w:type="paragraph" w:styleId="Stopka">
    <w:name w:val="footer"/>
    <w:basedOn w:val="Normalny"/>
    <w:rsid w:val="000018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1856"/>
  </w:style>
  <w:style w:type="paragraph" w:styleId="Tekstdymka">
    <w:name w:val="Balloon Text"/>
    <w:basedOn w:val="Normalny"/>
    <w:link w:val="TekstdymkaZnak"/>
    <w:uiPriority w:val="99"/>
    <w:semiHidden/>
    <w:unhideWhenUsed/>
    <w:rsid w:val="00313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134"/>
    <w:pPr>
      <w:ind w:left="720"/>
      <w:contextualSpacing/>
    </w:pPr>
  </w:style>
  <w:style w:type="table" w:styleId="Tabela-Siatka">
    <w:name w:val="Table Grid"/>
    <w:basedOn w:val="Standardowy"/>
    <w:uiPriority w:val="59"/>
    <w:rsid w:val="003A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0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054"/>
    <w:rPr>
      <w:rFonts w:ascii="Ottawa" w:hAnsi="Ottawa" w:cs="Ottaw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E2EC-6201-4CE7-847E-286F2443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2559</CharactersWithSpaces>
  <SharedDoc>false</SharedDoc>
  <HLinks>
    <vt:vector size="12" baseType="variant">
      <vt:variant>
        <vt:i4>7536756</vt:i4>
      </vt:variant>
      <vt:variant>
        <vt:i4>3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Wiktoria Lewandowska</cp:lastModifiedBy>
  <cp:revision>2</cp:revision>
  <cp:lastPrinted>2026-03-02T14:46:00Z</cp:lastPrinted>
  <dcterms:created xsi:type="dcterms:W3CDTF">2026-05-06T08:17:00Z</dcterms:created>
  <dcterms:modified xsi:type="dcterms:W3CDTF">2026-05-06T08:17:00Z</dcterms:modified>
</cp:coreProperties>
</file>