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17" w:rsidRPr="0037784C" w:rsidRDefault="00A3059F" w:rsidP="0037784C">
      <w:pPr>
        <w:jc w:val="right"/>
        <w:rPr>
          <w:rFonts w:ascii="Arial" w:hAnsi="Arial" w:cs="Arial"/>
        </w:rPr>
      </w:pPr>
      <w:r w:rsidRPr="0037784C">
        <w:rPr>
          <w:rFonts w:ascii="Arial" w:hAnsi="Arial" w:cs="Arial"/>
          <w:b/>
        </w:rPr>
        <w:t>Bydgoszcz, dnia</w:t>
      </w:r>
      <w:r w:rsidRPr="0037784C">
        <w:rPr>
          <w:rFonts w:ascii="Arial" w:hAnsi="Arial" w:cs="Arial"/>
        </w:rPr>
        <w:t xml:space="preserve"> .....</w:t>
      </w:r>
      <w:r w:rsidR="009C3B72" w:rsidRPr="0037784C">
        <w:rPr>
          <w:rFonts w:ascii="Arial" w:hAnsi="Arial" w:cs="Arial"/>
        </w:rPr>
        <w:t>......</w:t>
      </w:r>
      <w:r w:rsidRPr="0037784C">
        <w:rPr>
          <w:rFonts w:ascii="Arial" w:hAnsi="Arial" w:cs="Arial"/>
        </w:rPr>
        <w:t>.............</w:t>
      </w:r>
      <w:r w:rsidR="00DA1700" w:rsidRPr="0037784C">
        <w:rPr>
          <w:rFonts w:ascii="Arial" w:hAnsi="Arial" w:cs="Arial"/>
        </w:rPr>
        <w:t>..........</w:t>
      </w:r>
    </w:p>
    <w:tbl>
      <w:tblPr>
        <w:tblStyle w:val="Tabela-Siatka"/>
        <w:tblW w:w="94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37784C" w:rsidRPr="00595C3B" w:rsidTr="0037784C">
        <w:trPr>
          <w:trHeight w:val="12943"/>
        </w:trPr>
        <w:tc>
          <w:tcPr>
            <w:tcW w:w="9428" w:type="dxa"/>
          </w:tcPr>
          <w:p w:rsidR="0037784C" w:rsidRPr="00595C3B" w:rsidRDefault="0037784C" w:rsidP="00A915F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595C3B">
              <w:rPr>
                <w:rFonts w:ascii="Arial" w:hAnsi="Arial" w:cs="Arial"/>
                <w:b/>
              </w:rPr>
              <w:t xml:space="preserve">ZGŁOSZENIE UDZIAŁU W AKCJI </w:t>
            </w:r>
            <w:r w:rsidRPr="00595C3B">
              <w:rPr>
                <w:rFonts w:ascii="Arial" w:hAnsi="Arial" w:cs="Arial"/>
                <w:b/>
                <w:bCs/>
              </w:rPr>
              <w:t>„EKOKLUB”</w:t>
            </w:r>
          </w:p>
          <w:p w:rsidR="0037784C" w:rsidRDefault="0037784C" w:rsidP="00A915F1">
            <w:pPr>
              <w:pStyle w:val="Akapitzlist"/>
              <w:numPr>
                <w:ilvl w:val="1"/>
                <w:numId w:val="18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 xml:space="preserve">NAZWA, DANE TELEADRESOWE KLUBU SPOROWEGO (może być pieczątka firmowa) </w:t>
            </w:r>
          </w:p>
          <w:p w:rsidR="0037784C" w:rsidRPr="00595C3B" w:rsidRDefault="0037784C" w:rsidP="00A915F1">
            <w:pPr>
              <w:spacing w:before="120" w:line="360" w:lineRule="auto"/>
              <w:ind w:firstLine="176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………..................................................................................................................................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95C3B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37784C" w:rsidRPr="00595C3B" w:rsidRDefault="0037784C" w:rsidP="00A915F1">
            <w:pPr>
              <w:pStyle w:val="Nagwek4"/>
              <w:numPr>
                <w:ilvl w:val="0"/>
                <w:numId w:val="0"/>
              </w:numPr>
              <w:spacing w:line="360" w:lineRule="auto"/>
              <w:ind w:firstLine="176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5C3B">
              <w:rPr>
                <w:rFonts w:ascii="Arial" w:hAnsi="Arial" w:cs="Arial"/>
                <w:b w:val="0"/>
                <w:sz w:val="22"/>
                <w:szCs w:val="22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..</w:t>
            </w:r>
            <w:r w:rsidRPr="00595C3B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7784C" w:rsidRPr="00595C3B" w:rsidRDefault="0037784C" w:rsidP="00A915F1">
            <w:pPr>
              <w:pStyle w:val="Nagwek4"/>
              <w:numPr>
                <w:ilvl w:val="0"/>
                <w:numId w:val="0"/>
              </w:numPr>
              <w:spacing w:line="360" w:lineRule="auto"/>
              <w:ind w:firstLine="176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5C3B">
              <w:rPr>
                <w:rFonts w:ascii="Arial" w:hAnsi="Arial" w:cs="Arial"/>
                <w:b w:val="0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37784C" w:rsidRDefault="0037784C" w:rsidP="00A915F1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 xml:space="preserve">KOORDYNATOR AKCJI: </w:t>
            </w:r>
          </w:p>
          <w:p w:rsidR="0037784C" w:rsidRPr="00595C3B" w:rsidRDefault="0037784C" w:rsidP="00A915F1">
            <w:pPr>
              <w:pStyle w:val="Akapitzlist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 xml:space="preserve">imię i nazwisko                   ............................………….….. </w:t>
            </w:r>
          </w:p>
          <w:p w:rsidR="0037784C" w:rsidRPr="00595C3B" w:rsidRDefault="0037784C" w:rsidP="00A915F1">
            <w:pPr>
              <w:pStyle w:val="Akapitzlist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784C" w:rsidRPr="00595C3B" w:rsidRDefault="0037784C" w:rsidP="00A915F1">
            <w:pPr>
              <w:pStyle w:val="Akapitzlist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telefon                                ...........................………….……</w:t>
            </w:r>
          </w:p>
          <w:p w:rsidR="0037784C" w:rsidRPr="00595C3B" w:rsidRDefault="0037784C" w:rsidP="00A915F1">
            <w:pPr>
              <w:pStyle w:val="Akapitzlist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784C" w:rsidRPr="00595C3B" w:rsidRDefault="0037784C" w:rsidP="00A915F1">
            <w:pPr>
              <w:pStyle w:val="Akapitzlist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e-mail                                 ...........................………….……</w:t>
            </w:r>
          </w:p>
          <w:p w:rsidR="0037784C" w:rsidRPr="00595C3B" w:rsidRDefault="0037784C" w:rsidP="00A915F1">
            <w:pPr>
              <w:pStyle w:val="Akapitzlist"/>
              <w:ind w:left="45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784C" w:rsidRPr="00595C3B" w:rsidRDefault="0037784C" w:rsidP="00A915F1">
            <w:pPr>
              <w:pStyle w:val="Akapitzlist"/>
              <w:numPr>
                <w:ilvl w:val="1"/>
                <w:numId w:val="18"/>
              </w:numPr>
              <w:ind w:left="460" w:hanging="460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WSKAZANIE UCZESTNIKÓW BIORĄCYCH UDZIAŁ W AKCJI np. sekcja piłkarska, szachowa,  karate itp.</w:t>
            </w:r>
          </w:p>
          <w:p w:rsidR="0037784C" w:rsidRDefault="0037784C" w:rsidP="00A915F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7784C" w:rsidRPr="00595C3B" w:rsidRDefault="0037784C" w:rsidP="00A915F1">
            <w:pPr>
              <w:ind w:left="360"/>
              <w:rPr>
                <w:rFonts w:ascii="Arial" w:hAnsi="Arial" w:cs="Arial"/>
                <w:lang w:val="de-DE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  <w:p w:rsidR="0037784C" w:rsidRDefault="0037784C" w:rsidP="00A915F1">
            <w:pPr>
              <w:pStyle w:val="Akapitzlist"/>
              <w:numPr>
                <w:ilvl w:val="1"/>
                <w:numId w:val="3"/>
              </w:numPr>
              <w:spacing w:before="120"/>
              <w:ind w:left="485" w:hanging="454"/>
              <w:rPr>
                <w:rFonts w:ascii="Arial" w:hAnsi="Arial" w:cs="Arial"/>
                <w:sz w:val="22"/>
                <w:szCs w:val="22"/>
              </w:rPr>
            </w:pPr>
            <w:r w:rsidRPr="00BE023B">
              <w:rPr>
                <w:rFonts w:ascii="Arial" w:hAnsi="Arial" w:cs="Arial"/>
                <w:sz w:val="22"/>
                <w:szCs w:val="22"/>
              </w:rPr>
              <w:t>PLANOWANA ILOŚĆ UCZESTNIKÓW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E023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E023B">
              <w:rPr>
                <w:rFonts w:ascii="Arial" w:hAnsi="Arial" w:cs="Arial"/>
                <w:sz w:val="22"/>
                <w:szCs w:val="22"/>
              </w:rPr>
              <w:tab/>
            </w:r>
          </w:p>
          <w:p w:rsidR="0037784C" w:rsidRDefault="0037784C" w:rsidP="00A915F1">
            <w:pPr>
              <w:pStyle w:val="Akapitzlist"/>
              <w:numPr>
                <w:ilvl w:val="0"/>
                <w:numId w:val="22"/>
              </w:numPr>
              <w:spacing w:before="120" w:line="480" w:lineRule="auto"/>
              <w:ind w:left="2045" w:firstLine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osoby dorosłe          </w:t>
            </w:r>
            <w:r w:rsidRPr="0064407B">
              <w:rPr>
                <w:rFonts w:ascii="Arial" w:hAnsi="Arial" w:cs="Arial"/>
                <w:sz w:val="22"/>
                <w:szCs w:val="22"/>
              </w:rPr>
              <w:t>........</w:t>
            </w:r>
            <w:r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:rsidR="0037784C" w:rsidRPr="00B825A6" w:rsidRDefault="0037784C" w:rsidP="00A915F1">
            <w:pPr>
              <w:pStyle w:val="Akapitzlist"/>
              <w:numPr>
                <w:ilvl w:val="0"/>
                <w:numId w:val="22"/>
              </w:numPr>
              <w:spacing w:before="120" w:line="480" w:lineRule="auto"/>
              <w:ind w:left="2045" w:firstLine="141"/>
              <w:rPr>
                <w:rFonts w:ascii="Arial" w:hAnsi="Arial" w:cs="Arial"/>
                <w:sz w:val="22"/>
                <w:szCs w:val="22"/>
              </w:rPr>
            </w:pPr>
            <w:r w:rsidRPr="00B825A6">
              <w:rPr>
                <w:rFonts w:ascii="Arial" w:hAnsi="Arial" w:cs="Arial"/>
                <w:sz w:val="22"/>
                <w:szCs w:val="22"/>
              </w:rPr>
              <w:t>dzieci, młodzież       ........</w:t>
            </w:r>
            <w:r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:rsidR="0037784C" w:rsidRPr="0064407B" w:rsidRDefault="0037784C" w:rsidP="00A915F1">
            <w:pPr>
              <w:pStyle w:val="Akapitzlist"/>
              <w:numPr>
                <w:ilvl w:val="1"/>
                <w:numId w:val="3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4407B"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t xml:space="preserve"> PRZEPROWADZENIA AKCJI    </w:t>
            </w:r>
            <w:r w:rsidRPr="0064407B">
              <w:rPr>
                <w:rFonts w:ascii="Arial" w:hAnsi="Arial" w:cs="Arial"/>
                <w:sz w:val="22"/>
                <w:szCs w:val="22"/>
              </w:rPr>
              <w:t>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37784C" w:rsidRPr="00595C3B" w:rsidRDefault="0037784C" w:rsidP="00A915F1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37784C" w:rsidRDefault="0037784C" w:rsidP="00A915F1">
            <w:pPr>
              <w:pStyle w:val="Nagwek4"/>
              <w:numPr>
                <w:ilvl w:val="1"/>
                <w:numId w:val="1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95C3B">
              <w:rPr>
                <w:rFonts w:ascii="Arial" w:hAnsi="Arial" w:cs="Arial"/>
                <w:b w:val="0"/>
                <w:sz w:val="22"/>
                <w:szCs w:val="22"/>
              </w:rPr>
              <w:t xml:space="preserve">OPIS MIEJSC PLANOWANYCH DO POSPRZĄTANIA </w:t>
            </w:r>
          </w:p>
          <w:p w:rsidR="0037784C" w:rsidRPr="00DF1F00" w:rsidRDefault="0037784C" w:rsidP="00A915F1">
            <w:pPr>
              <w:rPr>
                <w:lang w:val="de-DE"/>
              </w:rPr>
            </w:pPr>
          </w:p>
          <w:p w:rsidR="0037784C" w:rsidRPr="00595C3B" w:rsidRDefault="0037784C" w:rsidP="00A915F1">
            <w:pPr>
              <w:spacing w:line="48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  <w:p w:rsidR="0037784C" w:rsidRPr="00595C3B" w:rsidRDefault="0037784C" w:rsidP="00A915F1">
            <w:pPr>
              <w:spacing w:line="48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  <w:p w:rsidR="0037784C" w:rsidRPr="00595C3B" w:rsidRDefault="0037784C" w:rsidP="00A915F1">
            <w:pPr>
              <w:spacing w:line="48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  <w:p w:rsidR="0037784C" w:rsidRDefault="0037784C" w:rsidP="00A915F1">
            <w:pPr>
              <w:pStyle w:val="Nagwek4"/>
              <w:numPr>
                <w:ilvl w:val="0"/>
                <w:numId w:val="0"/>
              </w:numPr>
              <w:ind w:left="176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595C3B">
              <w:rPr>
                <w:rFonts w:ascii="Arial" w:hAnsi="Arial" w:cs="Arial"/>
                <w:b w:val="0"/>
                <w:sz w:val="22"/>
                <w:szCs w:val="22"/>
              </w:rPr>
              <w:t xml:space="preserve">Do </w:t>
            </w:r>
            <w:r w:rsidRPr="00595C3B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zgłoszenia</w:t>
            </w:r>
            <w:r w:rsidRPr="00595C3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95C3B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można załączyć dokumentację fotograficzną lub mapkę miejsc </w:t>
            </w:r>
          </w:p>
          <w:p w:rsidR="0037784C" w:rsidRPr="00595C3B" w:rsidRDefault="0037784C" w:rsidP="00A915F1">
            <w:pPr>
              <w:pStyle w:val="Nagwek4"/>
              <w:numPr>
                <w:ilvl w:val="0"/>
                <w:numId w:val="0"/>
              </w:numPr>
              <w:ind w:left="176"/>
              <w:rPr>
                <w:rFonts w:ascii="Arial" w:hAnsi="Arial" w:cs="Arial"/>
                <w:b w:val="0"/>
              </w:rPr>
            </w:pPr>
            <w:r w:rsidRPr="00595C3B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planowanych do posprzątania </w:t>
            </w:r>
            <w:r w:rsidRPr="00595C3B">
              <w:rPr>
                <w:rFonts w:ascii="Arial" w:hAnsi="Arial" w:cs="Arial"/>
                <w:b w:val="0"/>
                <w:i/>
                <w:sz w:val="22"/>
                <w:szCs w:val="22"/>
                <w:lang w:val="pl-PL"/>
              </w:rPr>
              <w:t>(nieobowiązkowe).</w:t>
            </w:r>
            <w:r w:rsidRPr="00595C3B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 xml:space="preserve">  </w:t>
            </w:r>
          </w:p>
          <w:p w:rsidR="0037784C" w:rsidRPr="00595C3B" w:rsidRDefault="0037784C" w:rsidP="00A915F1">
            <w:pPr>
              <w:rPr>
                <w:rFonts w:ascii="Arial" w:hAnsi="Arial" w:cs="Arial"/>
                <w:lang w:val="de-DE"/>
              </w:rPr>
            </w:pPr>
          </w:p>
          <w:p w:rsidR="0037784C" w:rsidRPr="00B825A6" w:rsidRDefault="0037784C" w:rsidP="00A915F1">
            <w:pPr>
              <w:pStyle w:val="Akapitzlist"/>
              <w:numPr>
                <w:ilvl w:val="1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25A6">
              <w:rPr>
                <w:rFonts w:ascii="Arial" w:hAnsi="Arial" w:cs="Arial"/>
                <w:sz w:val="22"/>
                <w:szCs w:val="22"/>
              </w:rPr>
              <w:t>OKREŚLENIE MIEJSCA ZGROMADZENIA WORKÓW PO AKCJI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25A6">
              <w:rPr>
                <w:rFonts w:ascii="Arial" w:hAnsi="Arial" w:cs="Arial"/>
                <w:i/>
                <w:sz w:val="22"/>
                <w:szCs w:val="22"/>
              </w:rPr>
              <w:t>(nieobowiązkowe)</w:t>
            </w:r>
            <w:r w:rsidRPr="00B825A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7784C" w:rsidRPr="00595C3B" w:rsidRDefault="0037784C" w:rsidP="00A915F1">
            <w:pPr>
              <w:pStyle w:val="Akapitzlist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784C" w:rsidRPr="00595C3B" w:rsidRDefault="0037784C" w:rsidP="00A915F1">
            <w:pPr>
              <w:spacing w:line="48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  <w:p w:rsidR="0037784C" w:rsidRPr="00595C3B" w:rsidRDefault="0037784C" w:rsidP="00A915F1">
            <w:pPr>
              <w:spacing w:line="48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595C3B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</w:t>
            </w:r>
          </w:p>
          <w:p w:rsidR="0037784C" w:rsidRPr="00B825A6" w:rsidRDefault="0037784C" w:rsidP="00A915F1">
            <w:pPr>
              <w:pStyle w:val="Akapitzlist"/>
              <w:numPr>
                <w:ilvl w:val="1"/>
                <w:numId w:val="3"/>
              </w:numPr>
              <w:spacing w:line="480" w:lineRule="auto"/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B825A6">
              <w:rPr>
                <w:rFonts w:ascii="Arial" w:hAnsi="Arial" w:cs="Arial"/>
                <w:sz w:val="22"/>
                <w:szCs w:val="22"/>
              </w:rPr>
              <w:t xml:space="preserve">Oświadczam, że zapoznałem się z załącznikiem nr 1 (RODO)   </w:t>
            </w:r>
          </w:p>
          <w:p w:rsidR="0037784C" w:rsidRPr="0096279C" w:rsidRDefault="0037784C" w:rsidP="00A915F1">
            <w:pPr>
              <w:pStyle w:val="Akapitzlist"/>
              <w:spacing w:line="480" w:lineRule="auto"/>
              <w:ind w:left="346"/>
              <w:rPr>
                <w:rFonts w:ascii="Arial" w:hAnsi="Arial" w:cs="Arial"/>
                <w:sz w:val="20"/>
                <w:szCs w:val="22"/>
              </w:rPr>
            </w:pPr>
            <w:r w:rsidRPr="00B825A6">
              <w:rPr>
                <w:rFonts w:ascii="Arial" w:hAnsi="Arial" w:cs="Arial"/>
                <w:sz w:val="22"/>
                <w:szCs w:val="22"/>
              </w:rPr>
              <w:t>Podpis koordynatora: ................................................................</w:t>
            </w:r>
            <w:r w:rsidRPr="0096279C">
              <w:rPr>
                <w:rFonts w:ascii="Arial" w:hAnsi="Arial" w:cs="Arial"/>
                <w:sz w:val="20"/>
                <w:szCs w:val="22"/>
              </w:rPr>
              <w:t xml:space="preserve">        </w:t>
            </w:r>
          </w:p>
          <w:p w:rsidR="0037784C" w:rsidRDefault="0037784C" w:rsidP="00A915F1">
            <w:pPr>
              <w:pStyle w:val="Lista"/>
              <w:tabs>
                <w:tab w:val="center" w:pos="7371"/>
              </w:tabs>
              <w:spacing w:after="0"/>
              <w:rPr>
                <w:rFonts w:ascii="Arial" w:hAnsi="Arial" w:cs="Arial"/>
                <w:sz w:val="20"/>
                <w:szCs w:val="22"/>
              </w:rPr>
            </w:pPr>
          </w:p>
          <w:p w:rsidR="0037784C" w:rsidRPr="00595C3B" w:rsidRDefault="0037784C" w:rsidP="00A915F1">
            <w:pPr>
              <w:pStyle w:val="Lista"/>
              <w:tabs>
                <w:tab w:val="center" w:pos="737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595C3B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r w:rsidRPr="00595C3B">
              <w:rPr>
                <w:rFonts w:ascii="Arial" w:hAnsi="Arial" w:cs="Arial"/>
                <w:sz w:val="22"/>
                <w:szCs w:val="22"/>
              </w:rPr>
              <w:t>…....................……………...…..</w:t>
            </w:r>
          </w:p>
          <w:p w:rsidR="0037784C" w:rsidRPr="00595C3B" w:rsidRDefault="0037784C" w:rsidP="00A915F1">
            <w:pPr>
              <w:pStyle w:val="Lista"/>
              <w:tabs>
                <w:tab w:val="center" w:pos="737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595C3B">
              <w:rPr>
                <w:rFonts w:ascii="Arial" w:hAnsi="Arial" w:cs="Arial"/>
                <w:sz w:val="22"/>
                <w:szCs w:val="22"/>
              </w:rPr>
              <w:t xml:space="preserve">Podpis koordynatora akcji  </w:t>
            </w:r>
          </w:p>
        </w:tc>
        <w:bookmarkStart w:id="0" w:name="_GoBack"/>
        <w:bookmarkEnd w:id="0"/>
      </w:tr>
    </w:tbl>
    <w:p w:rsidR="0037784C" w:rsidRPr="00595C3B" w:rsidRDefault="0037784C" w:rsidP="0037784C">
      <w:pPr>
        <w:rPr>
          <w:rFonts w:ascii="Arial" w:hAnsi="Arial" w:cs="Arial"/>
          <w:sz w:val="20"/>
          <w:szCs w:val="20"/>
        </w:rPr>
      </w:pPr>
    </w:p>
    <w:p w:rsidR="00DF1F00" w:rsidRPr="00595C3B" w:rsidRDefault="00DF1F00" w:rsidP="00DF1F00">
      <w:pPr>
        <w:ind w:left="4956" w:firstLine="147"/>
        <w:jc w:val="center"/>
        <w:rPr>
          <w:rFonts w:ascii="Arial" w:hAnsi="Arial" w:cs="Arial"/>
          <w:sz w:val="20"/>
          <w:szCs w:val="20"/>
        </w:rPr>
      </w:pPr>
    </w:p>
    <w:p w:rsidR="003A48EE" w:rsidRPr="00595C3B" w:rsidRDefault="003A48EE" w:rsidP="007E4143">
      <w:pPr>
        <w:rPr>
          <w:rFonts w:ascii="Arial" w:hAnsi="Arial" w:cs="Arial"/>
          <w:sz w:val="20"/>
          <w:szCs w:val="20"/>
        </w:rPr>
      </w:pPr>
    </w:p>
    <w:sectPr w:rsidR="003A48EE" w:rsidRPr="00595C3B" w:rsidSect="00DF1F00"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919" w:right="1021" w:bottom="1418" w:left="1361" w:header="340" w:footer="73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20" w:rsidRDefault="006A6B20">
      <w:r>
        <w:separator/>
      </w:r>
    </w:p>
  </w:endnote>
  <w:endnote w:type="continuationSeparator" w:id="0">
    <w:p w:rsidR="006A6B20" w:rsidRDefault="006A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BE" w:rsidRDefault="00CE7BBE" w:rsidP="0055576B">
    <w:pPr>
      <w:pStyle w:val="Stopka"/>
      <w:tabs>
        <w:tab w:val="clear" w:pos="9072"/>
        <w:tab w:val="left" w:pos="4956"/>
        <w:tab w:val="left" w:pos="5664"/>
      </w:tabs>
      <w:rPr>
        <w:rFonts w:ascii="Arial" w:hAnsi="Arial" w:cs="Arial"/>
        <w:b/>
        <w:color w:val="6EA92D"/>
        <w:sz w:val="32"/>
        <w:szCs w:val="32"/>
      </w:rPr>
    </w:pPr>
    <w:r>
      <w:rPr>
        <w:rFonts w:ascii="Arial" w:hAnsi="Arial" w:cs="Arial"/>
        <w:b/>
        <w:color w:val="6EA92D"/>
        <w:sz w:val="32"/>
        <w:szCs w:val="32"/>
      </w:rPr>
      <w:tab/>
    </w:r>
  </w:p>
  <w:p w:rsidR="00CE7BBE" w:rsidRPr="00596DC8" w:rsidRDefault="00CE7BBE" w:rsidP="006D2D07">
    <w:pPr>
      <w:pStyle w:val="Stopka"/>
      <w:jc w:val="center"/>
      <w:rPr>
        <w:rFonts w:ascii="Arial" w:hAnsi="Arial" w:cs="Arial"/>
        <w:b/>
        <w:color w:val="6EA92D"/>
        <w:sz w:val="32"/>
        <w:szCs w:val="32"/>
      </w:rPr>
    </w:pPr>
    <w:r w:rsidRPr="00596DC8">
      <w:rPr>
        <w:rFonts w:ascii="Arial" w:hAnsi="Arial" w:cs="Arial"/>
        <w:b/>
        <w:color w:val="6EA92D"/>
        <w:sz w:val="32"/>
        <w:szCs w:val="32"/>
      </w:rPr>
      <w:t>www.czystabydgoszcz.pl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8987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D0B6C" w:rsidRPr="005D0B6C" w:rsidRDefault="005D0B6C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5D0B6C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5D0B6C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5D0B6C">
          <w:rPr>
            <w:rFonts w:ascii="Arial" w:hAnsi="Arial" w:cs="Arial"/>
            <w:sz w:val="20"/>
            <w:szCs w:val="20"/>
          </w:rPr>
          <w:instrText>PAGE    \* MERGEFORMAT</w:instrText>
        </w:r>
        <w:r w:rsidRPr="005D0B6C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E0B21" w:rsidRPr="00BE0B21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5D0B6C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8A7887" w:rsidRDefault="008A78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20" w:rsidRDefault="006A6B20">
      <w:r>
        <w:separator/>
      </w:r>
    </w:p>
  </w:footnote>
  <w:footnote w:type="continuationSeparator" w:id="0">
    <w:p w:rsidR="006A6B20" w:rsidRDefault="006A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BE" w:rsidRDefault="00CE7BBE" w:rsidP="0037784C">
    <w:pPr>
      <w:tabs>
        <w:tab w:val="center" w:pos="6946"/>
        <w:tab w:val="left" w:pos="8234"/>
      </w:tabs>
      <w:ind w:hanging="851"/>
      <w:rPr>
        <w:rFonts w:ascii="Arial" w:hAnsi="Arial" w:cs="Arial"/>
        <w:b/>
        <w:bCs/>
      </w:rPr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84C" w:rsidRPr="0013130B" w:rsidRDefault="0037784C" w:rsidP="0037784C">
    <w:pPr>
      <w:tabs>
        <w:tab w:val="center" w:pos="4534"/>
        <w:tab w:val="right" w:pos="9069"/>
      </w:tabs>
      <w:rPr>
        <w:rFonts w:ascii="Arial" w:hAnsi="Arial" w:cs="Arial"/>
        <w:bCs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704320" behindDoc="1" locked="0" layoutInCell="1" allowOverlap="1" wp14:anchorId="38A844D1" wp14:editId="2A64DA4C">
          <wp:simplePos x="0" y="0"/>
          <wp:positionH relativeFrom="margin">
            <wp:posOffset>-304800</wp:posOffset>
          </wp:positionH>
          <wp:positionV relativeFrom="paragraph">
            <wp:posOffset>-22225</wp:posOffset>
          </wp:positionV>
          <wp:extent cx="1586230" cy="857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 xml:space="preserve">                                                                                   </w:t>
    </w:r>
    <w:r w:rsidR="00BE0B21">
      <w:rPr>
        <w:rFonts w:ascii="Arial" w:hAnsi="Arial" w:cs="Arial"/>
        <w:b/>
        <w:bCs/>
      </w:rPr>
      <w:t xml:space="preserve">   </w:t>
    </w:r>
    <w:r w:rsidRPr="0013130B">
      <w:rPr>
        <w:rFonts w:ascii="Arial" w:hAnsi="Arial" w:cs="Arial"/>
        <w:bCs/>
        <w:sz w:val="20"/>
        <w:szCs w:val="20"/>
      </w:rPr>
      <w:t>Załącznik nr</w:t>
    </w:r>
    <w:r w:rsidR="00BE0B21">
      <w:rPr>
        <w:rFonts w:ascii="Arial" w:hAnsi="Arial" w:cs="Arial"/>
        <w:bCs/>
        <w:sz w:val="20"/>
        <w:szCs w:val="20"/>
      </w:rPr>
      <w:t xml:space="preserve"> 1</w:t>
    </w:r>
    <w:r w:rsidRPr="0013130B">
      <w:rPr>
        <w:rFonts w:ascii="Arial" w:hAnsi="Arial" w:cs="Arial"/>
        <w:bCs/>
      </w:rPr>
      <w:t xml:space="preserve">                                                                   </w:t>
    </w:r>
  </w:p>
  <w:p w:rsidR="00BE0B21" w:rsidRDefault="0037784C" w:rsidP="00BE0B21">
    <w:pPr>
      <w:tabs>
        <w:tab w:val="center" w:pos="4534"/>
        <w:tab w:val="right" w:pos="9069"/>
      </w:tabs>
      <w:rPr>
        <w:rFonts w:ascii="Arial" w:hAnsi="Arial" w:cs="Arial"/>
        <w:b/>
        <w:bCs/>
      </w:rPr>
    </w:pPr>
    <w:r w:rsidRPr="0013130B"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   </w:t>
    </w:r>
    <w:r w:rsidR="00403AB8">
      <w:rPr>
        <w:rFonts w:ascii="Arial" w:hAnsi="Arial" w:cs="Arial"/>
        <w:bCs/>
        <w:sz w:val="20"/>
        <w:szCs w:val="20"/>
      </w:rPr>
      <w:t xml:space="preserve">      </w:t>
    </w:r>
    <w:r w:rsidR="00BE0B21">
      <w:rPr>
        <w:rFonts w:ascii="Arial" w:hAnsi="Arial" w:cs="Arial"/>
        <w:bCs/>
        <w:sz w:val="20"/>
        <w:szCs w:val="20"/>
      </w:rPr>
      <w:t xml:space="preserve">   d</w:t>
    </w:r>
    <w:r w:rsidR="00403AB8">
      <w:rPr>
        <w:rFonts w:ascii="Arial" w:hAnsi="Arial" w:cs="Arial"/>
        <w:bCs/>
        <w:sz w:val="20"/>
        <w:szCs w:val="20"/>
      </w:rPr>
      <w:t>o</w:t>
    </w:r>
    <w:r w:rsidR="00BE0B21">
      <w:rPr>
        <w:rFonts w:ascii="Arial" w:hAnsi="Arial" w:cs="Arial"/>
        <w:bCs/>
        <w:sz w:val="20"/>
        <w:szCs w:val="20"/>
      </w:rPr>
      <w:t xml:space="preserve"> Regulaminu akcji sprzątania „Ekokluby”</w:t>
    </w:r>
  </w:p>
  <w:p w:rsidR="0037784C" w:rsidRPr="008E21CD" w:rsidRDefault="0037784C" w:rsidP="0037784C">
    <w:pPr>
      <w:tabs>
        <w:tab w:val="center" w:pos="4534"/>
        <w:tab w:val="right" w:pos="9069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</w:rPr>
      <w:tab/>
    </w:r>
  </w:p>
  <w:p w:rsidR="0037784C" w:rsidRDefault="0037784C" w:rsidP="0037784C">
    <w:pPr>
      <w:tabs>
        <w:tab w:val="left" w:pos="2205"/>
      </w:tabs>
      <w:rPr>
        <w:b/>
        <w:sz w:val="28"/>
        <w:szCs w:val="26"/>
      </w:rPr>
    </w:pPr>
  </w:p>
  <w:p w:rsidR="00DF1F00" w:rsidRPr="00DF1F00" w:rsidRDefault="00DF1F00" w:rsidP="00DF1F00">
    <w:pPr>
      <w:pStyle w:val="Nagwek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57"/>
        </w:tabs>
        <w:ind w:left="65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31"/>
        </w:tabs>
        <w:ind w:left="103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05"/>
        </w:tabs>
        <w:ind w:left="1405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779"/>
        </w:tabs>
        <w:ind w:left="177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53"/>
        </w:tabs>
        <w:ind w:left="215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01"/>
        </w:tabs>
        <w:ind w:left="2901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75"/>
        </w:tabs>
        <w:ind w:left="3275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E4D67566"/>
    <w:lvl w:ilvl="0">
      <w:start w:val="1"/>
      <w:numFmt w:val="upperLetter"/>
      <w:pStyle w:val="Nagwek4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227" w:hanging="227"/>
      </w:pPr>
      <w:rPr>
        <w:rFonts w:hint="default"/>
        <w:b w:val="0"/>
        <w:sz w:val="22"/>
        <w:szCs w:val="22"/>
      </w:rPr>
    </w:lvl>
    <w:lvl w:ilvl="2">
      <w:start w:val="1"/>
      <w:numFmt w:val="ordinal"/>
      <w:suff w:val="space"/>
      <w:lvlText w:val="%3"/>
      <w:lvlJc w:val="left"/>
      <w:pPr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794" w:hanging="11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&gt;"/>
      <w:lvlJc w:val="left"/>
      <w:pPr>
        <w:tabs>
          <w:tab w:val="num" w:pos="1381"/>
        </w:tabs>
        <w:ind w:left="1247" w:hanging="226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494"/>
        </w:tabs>
        <w:ind w:left="1361" w:hanging="227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0B527795"/>
    <w:multiLevelType w:val="hybridMultilevel"/>
    <w:tmpl w:val="E5D6E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1096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147E55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D95FF0"/>
    <w:multiLevelType w:val="singleLevel"/>
    <w:tmpl w:val="04EE7DDC"/>
    <w:name w:val="WW8Num42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29875EA4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4AE8688F"/>
    <w:multiLevelType w:val="multilevel"/>
    <w:tmpl w:val="EF680F72"/>
    <w:lvl w:ilvl="0">
      <w:start w:val="1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suff w:val="space"/>
      <w:lvlText w:val="%2"/>
      <w:lvlJc w:val="left"/>
      <w:pPr>
        <w:ind w:left="1701" w:hanging="621"/>
      </w:pPr>
      <w:rPr>
        <w:rFonts w:hint="default"/>
      </w:rPr>
    </w:lvl>
    <w:lvl w:ilvl="2">
      <w:start w:val="1"/>
      <w:numFmt w:val="bullet"/>
      <w:suff w:val="space"/>
      <w:lvlText w:val="-"/>
      <w:lvlJc w:val="lef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320" w:hanging="1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4121A"/>
    <w:multiLevelType w:val="singleLevel"/>
    <w:tmpl w:val="04EE7DDC"/>
    <w:name w:val="WW8Num42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6DC613EE"/>
    <w:multiLevelType w:val="singleLevel"/>
    <w:tmpl w:val="04150001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7096095E"/>
    <w:multiLevelType w:val="singleLevel"/>
    <w:tmpl w:val="04EE7DD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759E793F"/>
    <w:multiLevelType w:val="hybridMultilevel"/>
    <w:tmpl w:val="65828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455C8"/>
    <w:multiLevelType w:val="hybridMultilevel"/>
    <w:tmpl w:val="1D7A26F2"/>
    <w:lvl w:ilvl="0" w:tplc="A58A19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2"/>
  </w:num>
  <w:num w:numId="19">
    <w:abstractNumId w:val="5"/>
  </w:num>
  <w:num w:numId="20">
    <w:abstractNumId w:val="14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59F"/>
    <w:rsid w:val="00001856"/>
    <w:rsid w:val="000115F7"/>
    <w:rsid w:val="000609A4"/>
    <w:rsid w:val="00067536"/>
    <w:rsid w:val="00091671"/>
    <w:rsid w:val="00093736"/>
    <w:rsid w:val="000C3BBB"/>
    <w:rsid w:val="000F3E6F"/>
    <w:rsid w:val="0010189C"/>
    <w:rsid w:val="0011063B"/>
    <w:rsid w:val="00133724"/>
    <w:rsid w:val="001467D4"/>
    <w:rsid w:val="001677E8"/>
    <w:rsid w:val="00170148"/>
    <w:rsid w:val="001C4CDB"/>
    <w:rsid w:val="001E0ED2"/>
    <w:rsid w:val="001E2B83"/>
    <w:rsid w:val="001F1F17"/>
    <w:rsid w:val="001F252E"/>
    <w:rsid w:val="002340F9"/>
    <w:rsid w:val="00237BE0"/>
    <w:rsid w:val="00246CB0"/>
    <w:rsid w:val="002741CD"/>
    <w:rsid w:val="002F75CE"/>
    <w:rsid w:val="003136A6"/>
    <w:rsid w:val="00321038"/>
    <w:rsid w:val="00335481"/>
    <w:rsid w:val="0034097E"/>
    <w:rsid w:val="0037784C"/>
    <w:rsid w:val="003A48EE"/>
    <w:rsid w:val="003D7868"/>
    <w:rsid w:val="00403AB8"/>
    <w:rsid w:val="004267A2"/>
    <w:rsid w:val="004520F9"/>
    <w:rsid w:val="004870EE"/>
    <w:rsid w:val="004A3054"/>
    <w:rsid w:val="004B080A"/>
    <w:rsid w:val="004B6400"/>
    <w:rsid w:val="0055576B"/>
    <w:rsid w:val="00595C3B"/>
    <w:rsid w:val="00596DC8"/>
    <w:rsid w:val="005C6BD6"/>
    <w:rsid w:val="005D0B6C"/>
    <w:rsid w:val="005D5C72"/>
    <w:rsid w:val="005F6EF2"/>
    <w:rsid w:val="00607D5D"/>
    <w:rsid w:val="00626798"/>
    <w:rsid w:val="00672A47"/>
    <w:rsid w:val="00686D72"/>
    <w:rsid w:val="006A6B20"/>
    <w:rsid w:val="006B7C8D"/>
    <w:rsid w:val="006D2D07"/>
    <w:rsid w:val="006E43C7"/>
    <w:rsid w:val="0071368D"/>
    <w:rsid w:val="00783656"/>
    <w:rsid w:val="007874BF"/>
    <w:rsid w:val="007E4143"/>
    <w:rsid w:val="007E69D4"/>
    <w:rsid w:val="0080008E"/>
    <w:rsid w:val="008404FE"/>
    <w:rsid w:val="00845BA3"/>
    <w:rsid w:val="00853668"/>
    <w:rsid w:val="00864E0A"/>
    <w:rsid w:val="008914A5"/>
    <w:rsid w:val="008A2AC6"/>
    <w:rsid w:val="008A7887"/>
    <w:rsid w:val="008E3C4E"/>
    <w:rsid w:val="008F12F8"/>
    <w:rsid w:val="009132DF"/>
    <w:rsid w:val="00922F61"/>
    <w:rsid w:val="00960D46"/>
    <w:rsid w:val="0096279C"/>
    <w:rsid w:val="009B3312"/>
    <w:rsid w:val="009C0A24"/>
    <w:rsid w:val="009C3B72"/>
    <w:rsid w:val="009E718D"/>
    <w:rsid w:val="00A3059F"/>
    <w:rsid w:val="00A331EA"/>
    <w:rsid w:val="00A35A0F"/>
    <w:rsid w:val="00A72A5B"/>
    <w:rsid w:val="00A82D54"/>
    <w:rsid w:val="00AA2D9C"/>
    <w:rsid w:val="00AA3D73"/>
    <w:rsid w:val="00AC24F4"/>
    <w:rsid w:val="00AD3FC1"/>
    <w:rsid w:val="00B41629"/>
    <w:rsid w:val="00B6162F"/>
    <w:rsid w:val="00B67803"/>
    <w:rsid w:val="00B72552"/>
    <w:rsid w:val="00B75DFB"/>
    <w:rsid w:val="00B80AB1"/>
    <w:rsid w:val="00B825A6"/>
    <w:rsid w:val="00B8675D"/>
    <w:rsid w:val="00B926B1"/>
    <w:rsid w:val="00BA4FD4"/>
    <w:rsid w:val="00BE0B21"/>
    <w:rsid w:val="00BE35BE"/>
    <w:rsid w:val="00BE388E"/>
    <w:rsid w:val="00C01C8C"/>
    <w:rsid w:val="00C555D5"/>
    <w:rsid w:val="00C82CB6"/>
    <w:rsid w:val="00CA7D23"/>
    <w:rsid w:val="00CB2017"/>
    <w:rsid w:val="00CC013F"/>
    <w:rsid w:val="00CD17BF"/>
    <w:rsid w:val="00CE7BBE"/>
    <w:rsid w:val="00D0633A"/>
    <w:rsid w:val="00D2583D"/>
    <w:rsid w:val="00D31BFB"/>
    <w:rsid w:val="00D44A50"/>
    <w:rsid w:val="00D61134"/>
    <w:rsid w:val="00D62DB8"/>
    <w:rsid w:val="00DA1700"/>
    <w:rsid w:val="00DA4F6D"/>
    <w:rsid w:val="00DA5015"/>
    <w:rsid w:val="00DC22D5"/>
    <w:rsid w:val="00DD5660"/>
    <w:rsid w:val="00DE09DE"/>
    <w:rsid w:val="00DF1F00"/>
    <w:rsid w:val="00E02816"/>
    <w:rsid w:val="00E11113"/>
    <w:rsid w:val="00E177C8"/>
    <w:rsid w:val="00ED4362"/>
    <w:rsid w:val="00EF53BD"/>
    <w:rsid w:val="00EF5689"/>
    <w:rsid w:val="00F24AF0"/>
    <w:rsid w:val="00F3424A"/>
    <w:rsid w:val="00F4044E"/>
    <w:rsid w:val="00F860CD"/>
    <w:rsid w:val="00F87945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51408EA-EA38-4D4D-BAD5-102C978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56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001856"/>
    <w:pPr>
      <w:keepNext/>
      <w:numPr>
        <w:numId w:val="5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001856"/>
    <w:pPr>
      <w:keepNext/>
      <w:numPr>
        <w:ilvl w:val="1"/>
        <w:numId w:val="5"/>
      </w:numPr>
      <w:outlineLvl w:val="1"/>
    </w:pPr>
  </w:style>
  <w:style w:type="paragraph" w:styleId="Nagwek3">
    <w:name w:val="heading 3"/>
    <w:basedOn w:val="Normalny"/>
    <w:next w:val="Normalny"/>
    <w:qFormat/>
    <w:rsid w:val="00001856"/>
    <w:pPr>
      <w:keepNext/>
      <w:numPr>
        <w:ilvl w:val="2"/>
        <w:numId w:val="5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01856"/>
    <w:pPr>
      <w:keepNext/>
      <w:numPr>
        <w:numId w:val="18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001856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001856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001856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001856"/>
  </w:style>
  <w:style w:type="character" w:styleId="Hipercze">
    <w:name w:val="Hyperlink"/>
    <w:basedOn w:val="WW-Domylnaczcionkaakapitu"/>
    <w:rsid w:val="00001856"/>
    <w:rPr>
      <w:color w:val="0000FF"/>
      <w:u w:val="single"/>
    </w:rPr>
  </w:style>
  <w:style w:type="character" w:customStyle="1" w:styleId="Symbolewypunktowania">
    <w:name w:val="Symbole wypunktowania"/>
    <w:rsid w:val="00001856"/>
    <w:rPr>
      <w:sz w:val="18"/>
      <w:szCs w:val="18"/>
    </w:rPr>
  </w:style>
  <w:style w:type="character" w:customStyle="1" w:styleId="Znakinumeracji">
    <w:name w:val="Znaki numeracji"/>
    <w:rsid w:val="00001856"/>
  </w:style>
  <w:style w:type="paragraph" w:styleId="Tekstpodstawowy">
    <w:name w:val="Body Text"/>
    <w:basedOn w:val="Normalny"/>
    <w:rsid w:val="00001856"/>
    <w:pPr>
      <w:spacing w:after="120"/>
    </w:pPr>
  </w:style>
  <w:style w:type="paragraph" w:styleId="Lista">
    <w:name w:val="List"/>
    <w:basedOn w:val="Tekstpodstawowy"/>
    <w:rsid w:val="00001856"/>
  </w:style>
  <w:style w:type="paragraph" w:styleId="Podpis">
    <w:name w:val="Signature"/>
    <w:basedOn w:val="Normalny"/>
    <w:rsid w:val="00001856"/>
  </w:style>
  <w:style w:type="paragraph" w:customStyle="1" w:styleId="Indeks">
    <w:name w:val="Indeks"/>
    <w:basedOn w:val="Normalny"/>
    <w:rsid w:val="00001856"/>
    <w:pPr>
      <w:suppressLineNumbers/>
    </w:pPr>
  </w:style>
  <w:style w:type="paragraph" w:styleId="Nagwek">
    <w:name w:val="header"/>
    <w:basedOn w:val="Normalny"/>
    <w:rsid w:val="00001856"/>
    <w:pPr>
      <w:tabs>
        <w:tab w:val="center" w:pos="4536"/>
        <w:tab w:val="right" w:pos="9072"/>
      </w:tabs>
    </w:pPr>
  </w:style>
  <w:style w:type="paragraph" w:customStyle="1" w:styleId="WW-Data">
    <w:name w:val="WW-Data"/>
    <w:basedOn w:val="Normalny"/>
    <w:next w:val="Normalny"/>
    <w:rsid w:val="00001856"/>
  </w:style>
  <w:style w:type="paragraph" w:customStyle="1" w:styleId="WW-Zwrotpoegnalny">
    <w:name w:val="WW-Zwrot pożegnalny"/>
    <w:basedOn w:val="Normalny"/>
    <w:rsid w:val="00001856"/>
  </w:style>
  <w:style w:type="paragraph" w:customStyle="1" w:styleId="Zawartotabeli">
    <w:name w:val="Zawartość tabeli"/>
    <w:basedOn w:val="Tekstpodstawowy"/>
    <w:rsid w:val="00001856"/>
    <w:pPr>
      <w:suppressLineNumbers/>
    </w:pPr>
  </w:style>
  <w:style w:type="paragraph" w:customStyle="1" w:styleId="Nagwektabeli">
    <w:name w:val="Nagłówek tabeli"/>
    <w:basedOn w:val="Zawartotabeli"/>
    <w:rsid w:val="00001856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rsid w:val="00001856"/>
    <w:pPr>
      <w:ind w:firstLine="284"/>
      <w:jc w:val="both"/>
    </w:pPr>
  </w:style>
  <w:style w:type="paragraph" w:styleId="Tekstpodstawowy3">
    <w:name w:val="Body Text 3"/>
    <w:basedOn w:val="Normalny"/>
    <w:rsid w:val="00001856"/>
    <w:rPr>
      <w:sz w:val="22"/>
      <w:szCs w:val="22"/>
    </w:rPr>
  </w:style>
  <w:style w:type="paragraph" w:styleId="Tekstpodstawowywcity2">
    <w:name w:val="Body Text Indent 2"/>
    <w:basedOn w:val="Normalny"/>
    <w:rsid w:val="00001856"/>
    <w:pPr>
      <w:ind w:firstLine="284"/>
    </w:pPr>
  </w:style>
  <w:style w:type="paragraph" w:styleId="Tekstpodstawowywcity3">
    <w:name w:val="Body Text Indent 3"/>
    <w:basedOn w:val="Normalny"/>
    <w:rsid w:val="00001856"/>
    <w:pPr>
      <w:ind w:firstLine="430"/>
    </w:pPr>
  </w:style>
  <w:style w:type="paragraph" w:styleId="Stopka">
    <w:name w:val="footer"/>
    <w:basedOn w:val="Normalny"/>
    <w:link w:val="StopkaZnak"/>
    <w:uiPriority w:val="99"/>
    <w:rsid w:val="000018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1856"/>
  </w:style>
  <w:style w:type="paragraph" w:styleId="Tekstdymka">
    <w:name w:val="Balloon Text"/>
    <w:basedOn w:val="Normalny"/>
    <w:link w:val="TekstdymkaZnak"/>
    <w:uiPriority w:val="99"/>
    <w:semiHidden/>
    <w:unhideWhenUsed/>
    <w:rsid w:val="003136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6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134"/>
    <w:pPr>
      <w:ind w:left="720"/>
      <w:contextualSpacing/>
    </w:pPr>
  </w:style>
  <w:style w:type="table" w:styleId="Tabela-Siatka">
    <w:name w:val="Table Grid"/>
    <w:basedOn w:val="Standardowy"/>
    <w:uiPriority w:val="59"/>
    <w:rsid w:val="003A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0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054"/>
    <w:rPr>
      <w:rFonts w:ascii="Ottawa" w:hAnsi="Ottawa" w:cs="Ottaw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05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D0B6C"/>
    <w:rPr>
      <w:rFonts w:ascii="Ottawa" w:hAnsi="Ottawa" w:cs="Ottaw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47BF-1352-48C5-9740-F911B79F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2404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  <vt:variant>
        <vt:i4>7536756</vt:i4>
      </vt:variant>
      <vt:variant>
        <vt:i4>0</vt:i4>
      </vt:variant>
      <vt:variant>
        <vt:i4>0</vt:i4>
      </vt:variant>
      <vt:variant>
        <vt:i4>5</vt:i4>
      </vt:variant>
      <vt:variant>
        <vt:lpwstr>http://www.czystabydgoszcz.pl/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Agnieszka Pawlak</cp:lastModifiedBy>
  <cp:revision>26</cp:revision>
  <cp:lastPrinted>2025-01-28T09:59:00Z</cp:lastPrinted>
  <dcterms:created xsi:type="dcterms:W3CDTF">2020-04-01T10:00:00Z</dcterms:created>
  <dcterms:modified xsi:type="dcterms:W3CDTF">2025-01-28T12:15:00Z</dcterms:modified>
</cp:coreProperties>
</file>