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1C4" w:rsidRDefault="00FE6236" w:rsidP="00FE6236">
      <w:pPr>
        <w:tabs>
          <w:tab w:val="center" w:pos="4534"/>
          <w:tab w:val="right" w:pos="9069"/>
        </w:tabs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                                                                                    </w:t>
      </w:r>
      <w:r w:rsidR="007261C4">
        <w:rPr>
          <w:rFonts w:ascii="Arial" w:hAnsi="Arial" w:cs="Arial"/>
          <w:szCs w:val="20"/>
        </w:rPr>
        <w:tab/>
      </w:r>
      <w:r w:rsidR="007261C4">
        <w:rPr>
          <w:rFonts w:ascii="Arial" w:hAnsi="Arial" w:cs="Arial"/>
          <w:szCs w:val="20"/>
        </w:rPr>
        <w:tab/>
      </w:r>
      <w:r w:rsidR="007261C4">
        <w:rPr>
          <w:rFonts w:ascii="Arial" w:hAnsi="Arial" w:cs="Arial"/>
          <w:szCs w:val="20"/>
        </w:rPr>
        <w:tab/>
        <w:t xml:space="preserve">                                                                </w:t>
      </w:r>
    </w:p>
    <w:p w:rsidR="005B50C3" w:rsidRPr="005B50C3" w:rsidRDefault="007261C4" w:rsidP="005B50C3">
      <w:pPr>
        <w:tabs>
          <w:tab w:val="center" w:pos="4534"/>
          <w:tab w:val="right" w:pos="9069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</w:t>
      </w:r>
      <w:r w:rsidR="005B50C3">
        <w:rPr>
          <w:rFonts w:ascii="Arial" w:hAnsi="Arial" w:cs="Arial"/>
          <w:bCs/>
          <w:sz w:val="20"/>
          <w:szCs w:val="20"/>
        </w:rPr>
        <w:t xml:space="preserve">         </w:t>
      </w:r>
      <w:r w:rsidR="00FE6236" w:rsidRPr="005B50C3">
        <w:rPr>
          <w:rFonts w:ascii="Arial" w:hAnsi="Arial" w:cs="Arial"/>
          <w:bCs/>
          <w:sz w:val="20"/>
          <w:szCs w:val="20"/>
        </w:rPr>
        <w:t xml:space="preserve">Załącznik nr </w:t>
      </w:r>
      <w:r w:rsidR="005B50C3" w:rsidRPr="005B50C3">
        <w:rPr>
          <w:rFonts w:ascii="Arial" w:hAnsi="Arial" w:cs="Arial"/>
          <w:bCs/>
          <w:sz w:val="20"/>
          <w:szCs w:val="20"/>
        </w:rPr>
        <w:t>2</w:t>
      </w:r>
      <w:r w:rsidR="00FE6236" w:rsidRPr="005B50C3">
        <w:rPr>
          <w:rFonts w:ascii="Arial" w:hAnsi="Arial" w:cs="Arial"/>
          <w:bCs/>
          <w:sz w:val="20"/>
          <w:szCs w:val="20"/>
        </w:rPr>
        <w:t xml:space="preserve">                                                           </w:t>
      </w:r>
      <w:r w:rsidRPr="005B50C3"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5A5F96A4" wp14:editId="2022EC18">
            <wp:simplePos x="0" y="0"/>
            <wp:positionH relativeFrom="margin">
              <wp:posOffset>0</wp:posOffset>
            </wp:positionH>
            <wp:positionV relativeFrom="page">
              <wp:posOffset>816610</wp:posOffset>
            </wp:positionV>
            <wp:extent cx="1432800" cy="774000"/>
            <wp:effectExtent l="0" t="0" r="0" b="762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800" cy="77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50C3" w:rsidRPr="005B50C3" w:rsidRDefault="005B50C3" w:rsidP="005B50C3">
      <w:pPr>
        <w:pStyle w:val="Bezodstpw"/>
        <w:rPr>
          <w:rFonts w:ascii="Arial" w:hAnsi="Arial" w:cs="Arial"/>
          <w:sz w:val="20"/>
          <w:szCs w:val="20"/>
        </w:rPr>
      </w:pPr>
      <w:r w:rsidRPr="005B50C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do Regulaminu </w:t>
      </w:r>
    </w:p>
    <w:p w:rsidR="005B50C3" w:rsidRPr="005B50C3" w:rsidRDefault="005B50C3" w:rsidP="005B50C3">
      <w:pPr>
        <w:pStyle w:val="Bezodstpw"/>
        <w:rPr>
          <w:rFonts w:ascii="Arial" w:hAnsi="Arial" w:cs="Arial"/>
          <w:sz w:val="20"/>
          <w:szCs w:val="20"/>
        </w:rPr>
      </w:pPr>
      <w:r w:rsidRPr="005B50C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akcji ekologicznej „Międzynarodowy Dzień Ziemi”</w:t>
      </w:r>
    </w:p>
    <w:p w:rsidR="005B50C3" w:rsidRPr="00D34AC2" w:rsidRDefault="005B50C3" w:rsidP="005B50C3">
      <w:pPr>
        <w:tabs>
          <w:tab w:val="center" w:pos="4534"/>
          <w:tab w:val="right" w:pos="9069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FE6236" w:rsidRPr="00D34AC2" w:rsidRDefault="00FE6236" w:rsidP="00FE6236">
      <w:pPr>
        <w:tabs>
          <w:tab w:val="center" w:pos="4534"/>
          <w:tab w:val="right" w:pos="9069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D729B4" w:rsidRDefault="00FE6236" w:rsidP="00FE6236">
      <w:pPr>
        <w:spacing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</w:t>
      </w:r>
    </w:p>
    <w:p w:rsidR="00B42F9E" w:rsidRDefault="00B42F9E" w:rsidP="00B42F9E">
      <w:pPr>
        <w:jc w:val="center"/>
        <w:rPr>
          <w:rFonts w:ascii="Arial" w:hAnsi="Arial" w:cs="Arial"/>
          <w:b/>
          <w:sz w:val="28"/>
          <w:szCs w:val="20"/>
        </w:rPr>
      </w:pPr>
    </w:p>
    <w:p w:rsidR="00B42F9E" w:rsidRDefault="00B42F9E" w:rsidP="00B42F9E">
      <w:pPr>
        <w:jc w:val="center"/>
        <w:rPr>
          <w:rFonts w:ascii="Arial" w:hAnsi="Arial" w:cs="Arial"/>
          <w:b/>
          <w:sz w:val="28"/>
          <w:szCs w:val="20"/>
        </w:rPr>
      </w:pPr>
      <w:r w:rsidRPr="00FA7661">
        <w:rPr>
          <w:rFonts w:ascii="Arial" w:hAnsi="Arial" w:cs="Arial"/>
          <w:b/>
          <w:sz w:val="28"/>
          <w:szCs w:val="20"/>
        </w:rPr>
        <w:t xml:space="preserve">PODSUMOWANIE </w:t>
      </w:r>
      <w:r>
        <w:rPr>
          <w:rFonts w:ascii="Arial" w:hAnsi="Arial" w:cs="Arial"/>
          <w:b/>
          <w:sz w:val="28"/>
          <w:szCs w:val="20"/>
        </w:rPr>
        <w:t xml:space="preserve">AKCJI EKOLOGICZNEJ </w:t>
      </w:r>
    </w:p>
    <w:p w:rsidR="00B42F9E" w:rsidRPr="00FA7661" w:rsidRDefault="00B42F9E" w:rsidP="00B42F9E">
      <w:pPr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„</w:t>
      </w:r>
      <w:r w:rsidRPr="00FA7661">
        <w:rPr>
          <w:rFonts w:ascii="Arial" w:hAnsi="Arial" w:cs="Arial"/>
          <w:b/>
          <w:sz w:val="28"/>
          <w:szCs w:val="20"/>
        </w:rPr>
        <w:t>MIĘDZYNAROD</w:t>
      </w:r>
      <w:r>
        <w:rPr>
          <w:rFonts w:ascii="Arial" w:hAnsi="Arial" w:cs="Arial"/>
          <w:b/>
          <w:sz w:val="28"/>
          <w:szCs w:val="20"/>
        </w:rPr>
        <w:t>OWY DZIEŃ ZIEMI”</w:t>
      </w:r>
    </w:p>
    <w:p w:rsidR="00A40FC0" w:rsidRPr="0086349D" w:rsidRDefault="00A40FC0" w:rsidP="00A40FC0">
      <w:pPr>
        <w:spacing w:line="360" w:lineRule="auto"/>
        <w:jc w:val="right"/>
        <w:rPr>
          <w:rFonts w:ascii="Arial" w:hAnsi="Arial" w:cs="Arial"/>
          <w:szCs w:val="20"/>
        </w:rPr>
      </w:pPr>
    </w:p>
    <w:p w:rsidR="00B42F9E" w:rsidRPr="004F4BFE" w:rsidRDefault="00B42F9E" w:rsidP="004F4BFE">
      <w:pPr>
        <w:pStyle w:val="Akapitzlist"/>
        <w:numPr>
          <w:ilvl w:val="0"/>
          <w:numId w:val="28"/>
        </w:numPr>
        <w:spacing w:before="120"/>
        <w:ind w:left="567" w:hanging="207"/>
        <w:rPr>
          <w:rFonts w:ascii="Arial" w:hAnsi="Arial" w:cs="Arial"/>
        </w:rPr>
      </w:pPr>
      <w:r w:rsidRPr="004F4BFE">
        <w:rPr>
          <w:rFonts w:ascii="Arial" w:hAnsi="Arial" w:cs="Arial"/>
        </w:rPr>
        <w:t xml:space="preserve">NAZWA I ADRES PLACÓWKI, TELEFON, E-MAIL </w:t>
      </w:r>
      <w:r w:rsidRPr="004F4BFE">
        <w:rPr>
          <w:rFonts w:ascii="Arial" w:hAnsi="Arial" w:cs="Arial"/>
          <w:i/>
          <w:sz w:val="22"/>
        </w:rPr>
        <w:t>(w przypadku zespołu szkół należy dokładnie określić, która szkoła zgłasza udział)</w:t>
      </w:r>
    </w:p>
    <w:p w:rsidR="00B42F9E" w:rsidRPr="004F4BFE" w:rsidRDefault="00B42F9E" w:rsidP="004F4BFE">
      <w:pPr>
        <w:spacing w:before="120" w:line="360" w:lineRule="auto"/>
        <w:ind w:firstLine="567"/>
        <w:rPr>
          <w:rFonts w:ascii="Arial" w:hAnsi="Arial" w:cs="Arial"/>
        </w:rPr>
      </w:pPr>
      <w:r w:rsidRPr="004F4BFE">
        <w:rPr>
          <w:rFonts w:ascii="Arial" w:hAnsi="Arial" w:cs="Arial"/>
        </w:rPr>
        <w:t>………..............</w:t>
      </w:r>
      <w:r w:rsidR="004F4BFE">
        <w:rPr>
          <w:rFonts w:ascii="Arial" w:hAnsi="Arial" w:cs="Arial"/>
        </w:rPr>
        <w:t>.......</w:t>
      </w:r>
      <w:r w:rsidRPr="004F4BFE">
        <w:rPr>
          <w:rFonts w:ascii="Arial" w:hAnsi="Arial" w:cs="Arial"/>
        </w:rPr>
        <w:t>....................................................................................................</w:t>
      </w:r>
    </w:p>
    <w:p w:rsidR="00B42F9E" w:rsidRDefault="00B42F9E" w:rsidP="004F4BFE">
      <w:pPr>
        <w:spacing w:before="120" w:line="360" w:lineRule="auto"/>
        <w:ind w:firstLine="567"/>
        <w:rPr>
          <w:rFonts w:ascii="Arial" w:hAnsi="Arial" w:cs="Arial"/>
        </w:rPr>
      </w:pPr>
      <w:r w:rsidRPr="004F4BFE">
        <w:rPr>
          <w:rFonts w:ascii="Arial" w:hAnsi="Arial" w:cs="Arial"/>
        </w:rPr>
        <w:t>………...........................</w:t>
      </w:r>
      <w:r w:rsidR="004F4BFE">
        <w:rPr>
          <w:rFonts w:ascii="Arial" w:hAnsi="Arial" w:cs="Arial"/>
        </w:rPr>
        <w:t>.......</w:t>
      </w:r>
      <w:r w:rsidRPr="004F4BFE">
        <w:rPr>
          <w:rFonts w:ascii="Arial" w:hAnsi="Arial" w:cs="Arial"/>
        </w:rPr>
        <w:t>.......................................................................................</w:t>
      </w:r>
    </w:p>
    <w:p w:rsidR="00A40FC0" w:rsidRPr="004F4BFE" w:rsidRDefault="00B42F9E" w:rsidP="004F4BFE">
      <w:pPr>
        <w:pStyle w:val="Akapitzlist"/>
        <w:numPr>
          <w:ilvl w:val="0"/>
          <w:numId w:val="28"/>
        </w:numPr>
        <w:spacing w:line="360" w:lineRule="auto"/>
        <w:ind w:left="567" w:hanging="207"/>
        <w:rPr>
          <w:rFonts w:ascii="Arial" w:hAnsi="Arial" w:cs="Arial"/>
        </w:rPr>
      </w:pPr>
      <w:r w:rsidRPr="004F4BFE">
        <w:rPr>
          <w:rFonts w:ascii="Arial" w:hAnsi="Arial" w:cs="Arial"/>
          <w:szCs w:val="20"/>
        </w:rPr>
        <w:t>IMIĘ I NAZWISKO KOORDYNATORA</w:t>
      </w:r>
      <w:r w:rsidR="004F4BFE">
        <w:rPr>
          <w:rFonts w:ascii="Arial" w:hAnsi="Arial" w:cs="Arial"/>
          <w:szCs w:val="20"/>
        </w:rPr>
        <w:t xml:space="preserve">  ……</w:t>
      </w:r>
      <w:r w:rsidR="00A40FC0" w:rsidRPr="004F4BFE">
        <w:rPr>
          <w:rFonts w:ascii="Arial" w:hAnsi="Arial" w:cs="Arial"/>
          <w:szCs w:val="20"/>
        </w:rPr>
        <w:t>……………….…………</w:t>
      </w:r>
      <w:r w:rsidR="004F4BFE">
        <w:rPr>
          <w:rFonts w:ascii="Arial" w:hAnsi="Arial" w:cs="Arial"/>
          <w:szCs w:val="20"/>
        </w:rPr>
        <w:t>……………</w:t>
      </w:r>
      <w:r w:rsidRPr="004F4BFE">
        <w:rPr>
          <w:rFonts w:ascii="Arial" w:hAnsi="Arial" w:cs="Arial"/>
          <w:szCs w:val="20"/>
        </w:rPr>
        <w:t>.</w:t>
      </w:r>
      <w:r w:rsidR="00A40FC0" w:rsidRPr="004F4BFE">
        <w:rPr>
          <w:rFonts w:ascii="Arial" w:hAnsi="Arial" w:cs="Arial"/>
          <w:szCs w:val="20"/>
        </w:rPr>
        <w:t xml:space="preserve">…. </w:t>
      </w:r>
    </w:p>
    <w:p w:rsidR="00A40FC0" w:rsidRPr="0086349D" w:rsidRDefault="00B42F9E" w:rsidP="004F4BFE">
      <w:pPr>
        <w:spacing w:line="480" w:lineRule="auto"/>
        <w:ind w:firstLine="567"/>
        <w:rPr>
          <w:rFonts w:ascii="Arial" w:hAnsi="Arial" w:cs="Arial"/>
          <w:szCs w:val="20"/>
        </w:rPr>
      </w:pPr>
      <w:r w:rsidRPr="0086349D">
        <w:rPr>
          <w:rFonts w:ascii="Arial" w:hAnsi="Arial" w:cs="Arial"/>
          <w:szCs w:val="20"/>
        </w:rPr>
        <w:t xml:space="preserve">NUMER TELEFONU </w:t>
      </w:r>
      <w:r w:rsidRPr="0086349D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 xml:space="preserve">         </w:t>
      </w:r>
      <w:r w:rsidR="004F4BFE">
        <w:rPr>
          <w:rFonts w:ascii="Arial" w:hAnsi="Arial" w:cs="Arial"/>
          <w:szCs w:val="20"/>
        </w:rPr>
        <w:t xml:space="preserve">         ...</w:t>
      </w:r>
      <w:r w:rsidRPr="0086349D">
        <w:rPr>
          <w:rFonts w:ascii="Arial" w:hAnsi="Arial" w:cs="Arial"/>
          <w:szCs w:val="20"/>
        </w:rPr>
        <w:t>………….………………………….………</w:t>
      </w:r>
      <w:r>
        <w:rPr>
          <w:rFonts w:ascii="Arial" w:hAnsi="Arial" w:cs="Arial"/>
          <w:szCs w:val="20"/>
        </w:rPr>
        <w:t>..</w:t>
      </w:r>
    </w:p>
    <w:p w:rsidR="00A40FC0" w:rsidRPr="0086349D" w:rsidRDefault="00B42F9E" w:rsidP="004F4BFE">
      <w:pPr>
        <w:spacing w:line="480" w:lineRule="auto"/>
        <w:ind w:firstLine="567"/>
        <w:rPr>
          <w:rFonts w:ascii="Arial" w:hAnsi="Arial" w:cs="Arial"/>
          <w:szCs w:val="20"/>
        </w:rPr>
      </w:pPr>
      <w:r w:rsidRPr="0086349D">
        <w:rPr>
          <w:rFonts w:ascii="Arial" w:hAnsi="Arial" w:cs="Arial"/>
          <w:szCs w:val="20"/>
        </w:rPr>
        <w:t>E</w:t>
      </w:r>
      <w:r w:rsidR="004F4BFE">
        <w:rPr>
          <w:rFonts w:ascii="Arial" w:hAnsi="Arial" w:cs="Arial"/>
          <w:szCs w:val="20"/>
        </w:rPr>
        <w:t>-</w:t>
      </w:r>
      <w:r w:rsidRPr="0086349D">
        <w:rPr>
          <w:rFonts w:ascii="Arial" w:hAnsi="Arial" w:cs="Arial"/>
          <w:szCs w:val="20"/>
        </w:rPr>
        <w:t xml:space="preserve">MAIL </w:t>
      </w:r>
      <w:r w:rsidR="00A40FC0" w:rsidRPr="0086349D">
        <w:rPr>
          <w:rFonts w:ascii="Arial" w:hAnsi="Arial" w:cs="Arial"/>
          <w:szCs w:val="20"/>
        </w:rPr>
        <w:tab/>
      </w:r>
      <w:r w:rsidR="00A40FC0" w:rsidRPr="0086349D">
        <w:rPr>
          <w:rFonts w:ascii="Arial" w:hAnsi="Arial" w:cs="Arial"/>
          <w:szCs w:val="20"/>
        </w:rPr>
        <w:tab/>
      </w:r>
      <w:r w:rsidR="00A40FC0" w:rsidRPr="0086349D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 xml:space="preserve">         </w:t>
      </w:r>
      <w:r w:rsidR="004F4BFE">
        <w:rPr>
          <w:rFonts w:ascii="Arial" w:hAnsi="Arial" w:cs="Arial"/>
          <w:szCs w:val="20"/>
        </w:rPr>
        <w:t xml:space="preserve">        .…</w:t>
      </w:r>
      <w:r w:rsidR="009E3D1F" w:rsidRPr="0086349D">
        <w:rPr>
          <w:rFonts w:ascii="Arial" w:hAnsi="Arial" w:cs="Arial"/>
          <w:szCs w:val="20"/>
        </w:rPr>
        <w:t>……….………………………….…………</w:t>
      </w:r>
      <w:r>
        <w:rPr>
          <w:rFonts w:ascii="Arial" w:hAnsi="Arial" w:cs="Arial"/>
          <w:szCs w:val="20"/>
        </w:rPr>
        <w:t>.</w:t>
      </w:r>
      <w:r w:rsidR="009E3D1F" w:rsidRPr="0086349D">
        <w:rPr>
          <w:rFonts w:ascii="Arial" w:hAnsi="Arial" w:cs="Arial"/>
          <w:szCs w:val="20"/>
        </w:rPr>
        <w:t>.</w:t>
      </w:r>
    </w:p>
    <w:p w:rsidR="00A40FC0" w:rsidRPr="004F4BFE" w:rsidRDefault="00B42F9E" w:rsidP="004F4BFE">
      <w:pPr>
        <w:pStyle w:val="Akapitzlist"/>
        <w:numPr>
          <w:ilvl w:val="0"/>
          <w:numId w:val="28"/>
        </w:numPr>
        <w:spacing w:line="480" w:lineRule="auto"/>
        <w:ind w:left="567" w:hanging="207"/>
        <w:rPr>
          <w:rFonts w:ascii="Arial" w:hAnsi="Arial" w:cs="Arial"/>
          <w:szCs w:val="20"/>
        </w:rPr>
      </w:pPr>
      <w:r w:rsidRPr="004F4BFE">
        <w:rPr>
          <w:rFonts w:ascii="Arial" w:hAnsi="Arial" w:cs="Arial"/>
          <w:szCs w:val="20"/>
        </w:rPr>
        <w:t>LICZBA UCZNIÓW W PLACÓWCE</w:t>
      </w:r>
      <w:r w:rsidR="004F4BFE">
        <w:rPr>
          <w:rFonts w:ascii="Arial" w:hAnsi="Arial" w:cs="Arial"/>
          <w:szCs w:val="20"/>
        </w:rPr>
        <w:t xml:space="preserve">   </w:t>
      </w:r>
      <w:r w:rsidR="004F4BFE" w:rsidRPr="004F4BFE">
        <w:rPr>
          <w:rFonts w:ascii="Arial" w:hAnsi="Arial" w:cs="Arial"/>
          <w:szCs w:val="20"/>
        </w:rPr>
        <w:t>...........</w:t>
      </w:r>
    </w:p>
    <w:p w:rsidR="00A40FC0" w:rsidRPr="004F4BFE" w:rsidRDefault="00B42F9E" w:rsidP="004F4BFE">
      <w:pPr>
        <w:pStyle w:val="Akapitzlist"/>
        <w:numPr>
          <w:ilvl w:val="0"/>
          <w:numId w:val="28"/>
        </w:numPr>
        <w:spacing w:line="480" w:lineRule="auto"/>
        <w:ind w:left="567" w:hanging="283"/>
        <w:rPr>
          <w:rFonts w:ascii="Arial" w:hAnsi="Arial" w:cs="Arial"/>
          <w:szCs w:val="20"/>
        </w:rPr>
      </w:pPr>
      <w:r w:rsidRPr="004F4BFE">
        <w:rPr>
          <w:rFonts w:ascii="Arial" w:hAnsi="Arial" w:cs="Arial"/>
          <w:szCs w:val="20"/>
        </w:rPr>
        <w:t>LICZBA UCZNIÓW WŁĄCZONYCH W AKCJĘ</w:t>
      </w:r>
      <w:r w:rsidR="004F4BFE">
        <w:rPr>
          <w:rFonts w:ascii="Arial" w:hAnsi="Arial" w:cs="Arial"/>
          <w:szCs w:val="20"/>
        </w:rPr>
        <w:t xml:space="preserve">  </w:t>
      </w:r>
      <w:r w:rsidRPr="004F4BFE">
        <w:rPr>
          <w:rFonts w:ascii="Arial" w:hAnsi="Arial" w:cs="Arial"/>
          <w:szCs w:val="20"/>
        </w:rPr>
        <w:t>...........</w:t>
      </w:r>
    </w:p>
    <w:p w:rsidR="00A40FC0" w:rsidRPr="004F4BFE" w:rsidRDefault="00B42F9E" w:rsidP="004F4BFE">
      <w:pPr>
        <w:pStyle w:val="Akapitzlist"/>
        <w:numPr>
          <w:ilvl w:val="0"/>
          <w:numId w:val="28"/>
        </w:numPr>
        <w:ind w:left="709" w:hanging="349"/>
        <w:rPr>
          <w:rFonts w:ascii="Arial" w:hAnsi="Arial" w:cs="Arial"/>
          <w:szCs w:val="20"/>
        </w:rPr>
      </w:pPr>
      <w:r w:rsidRPr="004F4BFE">
        <w:rPr>
          <w:rFonts w:ascii="Arial" w:hAnsi="Arial" w:cs="Arial"/>
          <w:szCs w:val="20"/>
        </w:rPr>
        <w:t xml:space="preserve">CZY DO PODSUMOWANIA ZAŁĄCZASZ DOKUMENTACJĘ W WERSJI OPISOWEJ? </w:t>
      </w:r>
      <w:r w:rsidRPr="004F4BFE">
        <w:rPr>
          <w:rFonts w:ascii="Arial" w:hAnsi="Arial" w:cs="Arial"/>
          <w:i/>
          <w:szCs w:val="20"/>
        </w:rPr>
        <w:t>(należy przesłać w odrębnym pliku)</w:t>
      </w:r>
      <w:r w:rsidRPr="004F4BFE">
        <w:rPr>
          <w:rFonts w:ascii="Arial" w:hAnsi="Arial" w:cs="Arial"/>
          <w:szCs w:val="20"/>
        </w:rPr>
        <w:t xml:space="preserve">   </w:t>
      </w:r>
      <w:r w:rsidR="00FA7661" w:rsidRPr="004F4BFE">
        <w:rPr>
          <w:rFonts w:ascii="Arial" w:hAnsi="Arial" w:cs="Arial"/>
          <w:b/>
          <w:szCs w:val="20"/>
        </w:rPr>
        <w:t>TAK / NIE</w:t>
      </w:r>
      <w:r w:rsidRPr="004F4BFE">
        <w:rPr>
          <w:rFonts w:ascii="Arial" w:hAnsi="Arial" w:cs="Arial"/>
          <w:b/>
          <w:szCs w:val="20"/>
        </w:rPr>
        <w:t xml:space="preserve">  </w:t>
      </w:r>
    </w:p>
    <w:p w:rsidR="00FA7661" w:rsidRPr="0086349D" w:rsidRDefault="00FA7661" w:rsidP="00FA7661">
      <w:pPr>
        <w:rPr>
          <w:rFonts w:ascii="Arial" w:hAnsi="Arial" w:cs="Arial"/>
          <w:szCs w:val="20"/>
        </w:rPr>
      </w:pPr>
    </w:p>
    <w:p w:rsidR="00236F84" w:rsidRPr="004F4BFE" w:rsidRDefault="00B42F9E" w:rsidP="004F4BFE">
      <w:pPr>
        <w:pStyle w:val="Akapitzlist"/>
        <w:numPr>
          <w:ilvl w:val="0"/>
          <w:numId w:val="28"/>
        </w:numPr>
        <w:ind w:left="709" w:hanging="349"/>
        <w:jc w:val="both"/>
        <w:rPr>
          <w:rFonts w:ascii="Arial" w:hAnsi="Arial" w:cs="Arial"/>
          <w:szCs w:val="20"/>
        </w:rPr>
      </w:pPr>
      <w:r w:rsidRPr="004F4BFE">
        <w:rPr>
          <w:rFonts w:ascii="Arial" w:hAnsi="Arial" w:cs="Arial"/>
          <w:szCs w:val="20"/>
        </w:rPr>
        <w:t xml:space="preserve">CZY DO PODSUMOWANIA ZAŁĄCZASZ DOKUMENTACJĘ W WERSJI </w:t>
      </w:r>
      <w:r w:rsidR="004F4BFE">
        <w:rPr>
          <w:rFonts w:ascii="Arial" w:hAnsi="Arial" w:cs="Arial"/>
          <w:szCs w:val="20"/>
        </w:rPr>
        <w:t>G</w:t>
      </w:r>
      <w:r w:rsidRPr="004F4BFE">
        <w:rPr>
          <w:rFonts w:ascii="Arial" w:hAnsi="Arial" w:cs="Arial"/>
          <w:szCs w:val="20"/>
        </w:rPr>
        <w:t xml:space="preserve">RAFICZNEJ?   </w:t>
      </w:r>
      <w:r w:rsidR="00236F84" w:rsidRPr="004F4BFE">
        <w:rPr>
          <w:rFonts w:ascii="Arial" w:hAnsi="Arial" w:cs="Arial"/>
          <w:b/>
          <w:szCs w:val="20"/>
        </w:rPr>
        <w:t>TAK</w:t>
      </w:r>
      <w:r w:rsidR="00FA7661" w:rsidRPr="004F4BFE">
        <w:rPr>
          <w:rFonts w:ascii="Arial" w:hAnsi="Arial" w:cs="Arial"/>
          <w:b/>
          <w:szCs w:val="20"/>
        </w:rPr>
        <w:t xml:space="preserve"> </w:t>
      </w:r>
      <w:r w:rsidR="00236F84" w:rsidRPr="004F4BFE">
        <w:rPr>
          <w:rFonts w:ascii="Arial" w:hAnsi="Arial" w:cs="Arial"/>
          <w:b/>
          <w:szCs w:val="20"/>
        </w:rPr>
        <w:t>/ NIE</w:t>
      </w:r>
    </w:p>
    <w:p w:rsidR="00FA7661" w:rsidRDefault="00FA7661" w:rsidP="007E6F82">
      <w:pPr>
        <w:spacing w:line="360" w:lineRule="auto"/>
        <w:ind w:left="3540" w:firstLine="708"/>
        <w:rPr>
          <w:rFonts w:asciiTheme="minorHAnsi" w:hAnsiTheme="minorHAnsi" w:cstheme="minorHAnsi"/>
          <w:szCs w:val="20"/>
        </w:rPr>
      </w:pPr>
    </w:p>
    <w:p w:rsidR="00B42F9E" w:rsidRDefault="00B42F9E" w:rsidP="007E6F82">
      <w:pPr>
        <w:spacing w:line="360" w:lineRule="auto"/>
        <w:ind w:left="3540" w:firstLine="708"/>
        <w:rPr>
          <w:rFonts w:asciiTheme="minorHAnsi" w:hAnsiTheme="minorHAnsi" w:cstheme="minorHAnsi"/>
          <w:szCs w:val="20"/>
        </w:rPr>
      </w:pPr>
    </w:p>
    <w:p w:rsidR="00B42F9E" w:rsidRPr="00A6439B" w:rsidRDefault="00B42F9E" w:rsidP="00B42F9E">
      <w:pPr>
        <w:pStyle w:val="Lista"/>
        <w:tabs>
          <w:tab w:val="center" w:pos="7371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…….</w:t>
      </w:r>
      <w:r w:rsidRPr="00A6439B">
        <w:rPr>
          <w:rFonts w:ascii="Arial" w:hAnsi="Arial" w:cs="Arial"/>
        </w:rPr>
        <w:t>……....................……………...</w:t>
      </w:r>
    </w:p>
    <w:p w:rsidR="00B42F9E" w:rsidRDefault="00B42F9E" w:rsidP="00B42F9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</w:t>
      </w:r>
      <w:r w:rsidRPr="00F43347">
        <w:rPr>
          <w:rFonts w:ascii="Arial" w:hAnsi="Arial" w:cs="Arial"/>
          <w:sz w:val="18"/>
          <w:szCs w:val="18"/>
        </w:rPr>
        <w:t xml:space="preserve">    Data i podpis Dyrektora placówki/ Podpis osoby upoważnionej</w:t>
      </w:r>
    </w:p>
    <w:p w:rsidR="00B42F9E" w:rsidRPr="00F43347" w:rsidRDefault="00B42F9E" w:rsidP="00B42F9E">
      <w:pPr>
        <w:rPr>
          <w:rFonts w:ascii="Arial" w:hAnsi="Arial" w:cs="Arial"/>
          <w:sz w:val="18"/>
          <w:szCs w:val="18"/>
        </w:rPr>
      </w:pPr>
    </w:p>
    <w:p w:rsidR="00B42F9E" w:rsidRDefault="00B42F9E" w:rsidP="00B42F9E">
      <w:pPr>
        <w:rPr>
          <w:rFonts w:ascii="Arial" w:hAnsi="Arial" w:cs="Arial"/>
          <w:sz w:val="20"/>
          <w:szCs w:val="20"/>
        </w:rPr>
      </w:pPr>
    </w:p>
    <w:p w:rsidR="00B42F9E" w:rsidRDefault="00B42F9E" w:rsidP="00B42F9E">
      <w:pPr>
        <w:rPr>
          <w:rFonts w:ascii="Arial" w:hAnsi="Arial" w:cs="Arial"/>
          <w:sz w:val="20"/>
          <w:szCs w:val="20"/>
        </w:rPr>
      </w:pPr>
    </w:p>
    <w:p w:rsidR="00B42F9E" w:rsidRDefault="00B42F9E" w:rsidP="00B42F9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Podsumowania </w:t>
      </w:r>
      <w:r w:rsidRPr="00194527">
        <w:rPr>
          <w:rFonts w:ascii="Arial" w:hAnsi="Arial" w:cs="Arial"/>
          <w:sz w:val="20"/>
          <w:szCs w:val="20"/>
        </w:rPr>
        <w:t xml:space="preserve">w wersji graficznej przyjmowane będą w następujących formatach: </w:t>
      </w:r>
      <w:r>
        <w:rPr>
          <w:rFonts w:ascii="Arial" w:hAnsi="Arial" w:cs="Arial"/>
          <w:sz w:val="20"/>
          <w:szCs w:val="20"/>
        </w:rPr>
        <w:br/>
      </w:r>
      <w:r w:rsidRPr="00194527">
        <w:rPr>
          <w:rFonts w:ascii="Arial" w:hAnsi="Arial" w:cs="Arial"/>
          <w:sz w:val="20"/>
          <w:szCs w:val="20"/>
        </w:rPr>
        <w:t xml:space="preserve">Pdf, </w:t>
      </w:r>
      <w:proofErr w:type="spellStart"/>
      <w:r w:rsidRPr="00194527">
        <w:rPr>
          <w:rFonts w:ascii="Arial" w:hAnsi="Arial" w:cs="Arial"/>
          <w:sz w:val="20"/>
          <w:szCs w:val="20"/>
        </w:rPr>
        <w:t>Youtube</w:t>
      </w:r>
      <w:proofErr w:type="spellEnd"/>
      <w:r w:rsidRPr="00194527">
        <w:rPr>
          <w:rFonts w:ascii="Arial" w:hAnsi="Arial" w:cs="Arial"/>
          <w:sz w:val="20"/>
          <w:szCs w:val="20"/>
        </w:rPr>
        <w:t>, PowerPoint, dysk urzędowy, wersja papierowa</w:t>
      </w:r>
    </w:p>
    <w:p w:rsidR="00B42F9E" w:rsidRPr="00194527" w:rsidRDefault="00B42F9E" w:rsidP="00B42F9E">
      <w:pPr>
        <w:spacing w:line="480" w:lineRule="auto"/>
        <w:rPr>
          <w:rFonts w:ascii="Arial" w:hAnsi="Arial" w:cs="Arial"/>
          <w:sz w:val="20"/>
          <w:szCs w:val="20"/>
        </w:rPr>
      </w:pPr>
    </w:p>
    <w:p w:rsidR="00B42F9E" w:rsidRPr="00A6439B" w:rsidRDefault="00B42F9E" w:rsidP="00B42F9E">
      <w:pPr>
        <w:pStyle w:val="Nagwek4"/>
        <w:numPr>
          <w:ilvl w:val="0"/>
          <w:numId w:val="0"/>
        </w:numPr>
        <w:ind w:left="340" w:hanging="340"/>
        <w:rPr>
          <w:rFonts w:ascii="Arial" w:hAnsi="Arial" w:cs="Arial"/>
          <w:sz w:val="20"/>
          <w:szCs w:val="20"/>
        </w:rPr>
      </w:pPr>
      <w:r w:rsidRPr="00A6439B">
        <w:rPr>
          <w:rFonts w:ascii="Arial" w:hAnsi="Arial" w:cs="Arial"/>
          <w:b w:val="0"/>
          <w:sz w:val="20"/>
          <w:szCs w:val="20"/>
          <w:lang w:val="pl-PL"/>
        </w:rPr>
        <w:t xml:space="preserve">Sprawozdanie z </w:t>
      </w:r>
      <w:r>
        <w:rPr>
          <w:rFonts w:ascii="Arial" w:hAnsi="Arial" w:cs="Arial"/>
          <w:b w:val="0"/>
          <w:sz w:val="20"/>
          <w:szCs w:val="20"/>
          <w:lang w:val="pl-PL"/>
        </w:rPr>
        <w:t xml:space="preserve">akcji </w:t>
      </w:r>
      <w:r w:rsidRPr="00A6439B">
        <w:rPr>
          <w:rFonts w:ascii="Arial" w:hAnsi="Arial" w:cs="Arial"/>
          <w:b w:val="0"/>
          <w:sz w:val="20"/>
          <w:szCs w:val="20"/>
          <w:lang w:val="pl-PL"/>
        </w:rPr>
        <w:t xml:space="preserve">należy przesłać </w:t>
      </w:r>
      <w:r>
        <w:rPr>
          <w:rFonts w:ascii="Arial" w:hAnsi="Arial" w:cs="Arial"/>
          <w:sz w:val="20"/>
          <w:szCs w:val="20"/>
        </w:rPr>
        <w:t>do </w:t>
      </w:r>
      <w:proofErr w:type="spellStart"/>
      <w:r w:rsidR="00D874F3">
        <w:rPr>
          <w:rFonts w:ascii="Arial" w:hAnsi="Arial" w:cs="Arial"/>
          <w:sz w:val="20"/>
          <w:szCs w:val="20"/>
        </w:rPr>
        <w:t>końca</w:t>
      </w:r>
      <w:proofErr w:type="spellEnd"/>
      <w:r w:rsidR="00D874F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874F3">
        <w:rPr>
          <w:rFonts w:ascii="Arial" w:hAnsi="Arial" w:cs="Arial"/>
          <w:sz w:val="20"/>
          <w:szCs w:val="20"/>
        </w:rPr>
        <w:t>drugiego</w:t>
      </w:r>
      <w:proofErr w:type="spellEnd"/>
      <w:r w:rsidR="00D874F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874F3">
        <w:rPr>
          <w:rFonts w:ascii="Arial" w:hAnsi="Arial" w:cs="Arial"/>
          <w:sz w:val="20"/>
          <w:szCs w:val="20"/>
        </w:rPr>
        <w:t>tygodnia</w:t>
      </w:r>
      <w:proofErr w:type="spellEnd"/>
      <w:r w:rsidR="00D874F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874F3">
        <w:rPr>
          <w:rFonts w:ascii="Arial" w:hAnsi="Arial" w:cs="Arial"/>
          <w:sz w:val="20"/>
          <w:szCs w:val="20"/>
        </w:rPr>
        <w:t>maja</w:t>
      </w:r>
      <w:proofErr w:type="spellEnd"/>
      <w:r w:rsidRPr="00A6439B">
        <w:rPr>
          <w:rFonts w:ascii="Arial" w:hAnsi="Arial" w:cs="Arial"/>
          <w:sz w:val="20"/>
          <w:szCs w:val="20"/>
        </w:rPr>
        <w:t xml:space="preserve"> </w:t>
      </w:r>
      <w:r w:rsidR="007751A9">
        <w:rPr>
          <w:rFonts w:ascii="Arial" w:hAnsi="Arial" w:cs="Arial"/>
          <w:sz w:val="20"/>
          <w:szCs w:val="20"/>
        </w:rPr>
        <w:t>b</w:t>
      </w:r>
      <w:r w:rsidRPr="00A6439B">
        <w:rPr>
          <w:rFonts w:ascii="Arial" w:hAnsi="Arial" w:cs="Arial"/>
          <w:sz w:val="20"/>
          <w:szCs w:val="20"/>
        </w:rPr>
        <w:t>r. na </w:t>
      </w:r>
      <w:proofErr w:type="spellStart"/>
      <w:r w:rsidRPr="00A6439B">
        <w:rPr>
          <w:rFonts w:ascii="Arial" w:hAnsi="Arial" w:cs="Arial"/>
          <w:sz w:val="20"/>
          <w:szCs w:val="20"/>
        </w:rPr>
        <w:t>adres</w:t>
      </w:r>
      <w:proofErr w:type="spellEnd"/>
      <w:r w:rsidRPr="00A6439B">
        <w:rPr>
          <w:rFonts w:ascii="Arial" w:hAnsi="Arial" w:cs="Arial"/>
          <w:sz w:val="20"/>
          <w:szCs w:val="20"/>
        </w:rPr>
        <w:t>:</w:t>
      </w:r>
    </w:p>
    <w:p w:rsidR="00B42F9E" w:rsidRDefault="00B42F9E" w:rsidP="00B42F9E">
      <w:pPr>
        <w:pStyle w:val="WW-Tekstpodstawowywcity2"/>
        <w:ind w:firstLine="0"/>
        <w:jc w:val="center"/>
        <w:rPr>
          <w:rFonts w:ascii="Arial" w:hAnsi="Arial" w:cs="Arial"/>
          <w:sz w:val="20"/>
          <w:szCs w:val="20"/>
        </w:rPr>
      </w:pPr>
    </w:p>
    <w:p w:rsidR="00B42F9E" w:rsidRPr="00A6439B" w:rsidRDefault="00B42F9E" w:rsidP="00B42F9E">
      <w:pPr>
        <w:pStyle w:val="WW-Tekstpodstawowywcity2"/>
        <w:ind w:firstLine="0"/>
        <w:jc w:val="both"/>
        <w:rPr>
          <w:rFonts w:ascii="Arial" w:hAnsi="Arial" w:cs="Arial"/>
          <w:sz w:val="20"/>
          <w:szCs w:val="20"/>
        </w:rPr>
      </w:pPr>
      <w:r w:rsidRPr="00A6439B">
        <w:rPr>
          <w:rFonts w:ascii="Arial" w:hAnsi="Arial" w:cs="Arial"/>
          <w:sz w:val="20"/>
          <w:szCs w:val="20"/>
        </w:rPr>
        <w:t>Miasto Bydgoszcz</w:t>
      </w:r>
    </w:p>
    <w:p w:rsidR="00B42F9E" w:rsidRPr="00A6439B" w:rsidRDefault="00B42F9E" w:rsidP="00B42F9E">
      <w:pPr>
        <w:pStyle w:val="WW-Tekstpodstawowywcity2"/>
        <w:ind w:firstLine="0"/>
        <w:jc w:val="both"/>
        <w:rPr>
          <w:rFonts w:ascii="Arial" w:hAnsi="Arial" w:cs="Arial"/>
          <w:sz w:val="20"/>
          <w:szCs w:val="20"/>
        </w:rPr>
      </w:pPr>
      <w:r w:rsidRPr="00A6439B">
        <w:rPr>
          <w:rFonts w:ascii="Arial" w:hAnsi="Arial" w:cs="Arial"/>
          <w:sz w:val="20"/>
          <w:szCs w:val="20"/>
        </w:rPr>
        <w:t xml:space="preserve">Biuro Komunikacji Społecznej </w:t>
      </w:r>
    </w:p>
    <w:p w:rsidR="00B42F9E" w:rsidRDefault="00B42F9E" w:rsidP="00B42F9E">
      <w:pPr>
        <w:pStyle w:val="WW-Tekstpodstawowywcity2"/>
        <w:ind w:firstLine="0"/>
        <w:jc w:val="both"/>
        <w:rPr>
          <w:rFonts w:ascii="Arial" w:hAnsi="Arial" w:cs="Arial"/>
          <w:sz w:val="20"/>
          <w:szCs w:val="20"/>
        </w:rPr>
      </w:pPr>
      <w:r w:rsidRPr="00A6439B">
        <w:rPr>
          <w:rFonts w:ascii="Arial" w:hAnsi="Arial" w:cs="Arial"/>
          <w:sz w:val="20"/>
          <w:szCs w:val="20"/>
        </w:rPr>
        <w:t xml:space="preserve">ul. Jezuicka 2, pok. 3 </w:t>
      </w:r>
    </w:p>
    <w:p w:rsidR="00B42F9E" w:rsidRDefault="00B42F9E" w:rsidP="00B42F9E">
      <w:pPr>
        <w:pStyle w:val="WW-Tekstpodstawowywcity2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85-102 Bydgoszcz</w:t>
      </w:r>
    </w:p>
    <w:p w:rsidR="00B42F9E" w:rsidRPr="00A6439B" w:rsidRDefault="00B42F9E" w:rsidP="00B42F9E">
      <w:pPr>
        <w:pStyle w:val="WW-Tekstpodstawowywcity2"/>
        <w:ind w:firstLine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A40FC0" w:rsidRPr="0086349D" w:rsidRDefault="00B42F9E" w:rsidP="00B42F9E">
      <w:pPr>
        <w:pStyle w:val="WW-Tekstpodstawowywcity2"/>
        <w:ind w:firstLine="0"/>
        <w:jc w:val="both"/>
        <w:rPr>
          <w:rFonts w:ascii="Arial" w:hAnsi="Arial" w:cs="Arial"/>
          <w:sz w:val="20"/>
          <w:szCs w:val="20"/>
        </w:rPr>
      </w:pPr>
      <w:r w:rsidRPr="00A6439B">
        <w:rPr>
          <w:rFonts w:ascii="Arial" w:hAnsi="Arial" w:cs="Arial"/>
          <w:sz w:val="20"/>
          <w:szCs w:val="20"/>
        </w:rPr>
        <w:t xml:space="preserve">lub elektronicznie na </w:t>
      </w:r>
      <w:hyperlink r:id="rId9" w:history="1">
        <w:r w:rsidRPr="00A6439B">
          <w:rPr>
            <w:rStyle w:val="Hipercze"/>
            <w:rFonts w:ascii="Arial" w:hAnsi="Arial" w:cs="Arial"/>
            <w:sz w:val="20"/>
            <w:szCs w:val="20"/>
          </w:rPr>
          <w:t>eko@um.bydgoszcz.pl</w:t>
        </w:r>
      </w:hyperlink>
    </w:p>
    <w:sectPr w:rsidR="00A40FC0" w:rsidRPr="0086349D" w:rsidSect="007E4143">
      <w:headerReference w:type="default" r:id="rId10"/>
      <w:footerReference w:type="default" r:id="rId11"/>
      <w:pgSz w:w="11905" w:h="16837" w:code="9"/>
      <w:pgMar w:top="567" w:right="1021" w:bottom="1418" w:left="1361" w:header="505" w:footer="85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9A1" w:rsidRDefault="004209A1">
      <w:r>
        <w:separator/>
      </w:r>
    </w:p>
  </w:endnote>
  <w:endnote w:type="continuationSeparator" w:id="0">
    <w:p w:rsidR="004209A1" w:rsidRDefault="00420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Europa">
    <w:altName w:val="Times New Roman"/>
    <w:panose1 w:val="02000503020000020003"/>
    <w:charset w:val="EE"/>
    <w:family w:val="auto"/>
    <w:pitch w:val="variable"/>
    <w:sig w:usb0="80000027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81869310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415ADF" w:rsidRPr="00415ADF" w:rsidRDefault="00415ADF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415ADF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415ADF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415ADF">
          <w:rPr>
            <w:rFonts w:ascii="Arial" w:hAnsi="Arial" w:cs="Arial"/>
            <w:sz w:val="20"/>
            <w:szCs w:val="20"/>
          </w:rPr>
          <w:instrText>PAGE    \* MERGEFORMAT</w:instrText>
        </w:r>
        <w:r w:rsidRPr="00415ADF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7751A9" w:rsidRPr="007751A9">
          <w:rPr>
            <w:rFonts w:ascii="Arial" w:eastAsiaTheme="majorEastAsia" w:hAnsi="Arial" w:cs="Arial"/>
            <w:noProof/>
            <w:sz w:val="20"/>
            <w:szCs w:val="20"/>
          </w:rPr>
          <w:t>1</w:t>
        </w:r>
        <w:r w:rsidRPr="00415ADF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:rsidR="00CE7BBE" w:rsidRDefault="00CE7BBE" w:rsidP="0055576B">
    <w:pPr>
      <w:pStyle w:val="Stopka"/>
      <w:tabs>
        <w:tab w:val="clear" w:pos="9072"/>
        <w:tab w:val="left" w:pos="4956"/>
        <w:tab w:val="left" w:pos="5664"/>
      </w:tabs>
      <w:rPr>
        <w:rFonts w:ascii="Arial" w:hAnsi="Arial" w:cs="Arial"/>
        <w:b/>
        <w:color w:val="6EA92D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9A1" w:rsidRDefault="004209A1">
      <w:r>
        <w:separator/>
      </w:r>
    </w:p>
  </w:footnote>
  <w:footnote w:type="continuationSeparator" w:id="0">
    <w:p w:rsidR="004209A1" w:rsidRDefault="004209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BBE" w:rsidRPr="00FA7661" w:rsidRDefault="00CE7BBE" w:rsidP="00596DC8">
    <w:pPr>
      <w:tabs>
        <w:tab w:val="center" w:pos="4761"/>
        <w:tab w:val="left" w:pos="8234"/>
      </w:tabs>
      <w:ind w:hanging="851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657"/>
        </w:tabs>
        <w:ind w:left="657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31"/>
        </w:tabs>
        <w:ind w:left="1031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05"/>
        </w:tabs>
        <w:ind w:left="1405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779"/>
        </w:tabs>
        <w:ind w:left="1779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53"/>
        </w:tabs>
        <w:ind w:left="2153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7"/>
        </w:tabs>
        <w:ind w:left="2527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901"/>
        </w:tabs>
        <w:ind w:left="2901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75"/>
        </w:tabs>
        <w:ind w:left="3275" w:hanging="283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E4D67566"/>
    <w:lvl w:ilvl="0">
      <w:start w:val="1"/>
      <w:numFmt w:val="upperLetter"/>
      <w:pStyle w:val="Nagwek4"/>
      <w:suff w:val="space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upperRoman"/>
      <w:suff w:val="space"/>
      <w:lvlText w:val="%2."/>
      <w:lvlJc w:val="left"/>
      <w:pPr>
        <w:ind w:left="227" w:hanging="227"/>
      </w:pPr>
      <w:rPr>
        <w:rFonts w:hint="default"/>
        <w:b w:val="0"/>
        <w:sz w:val="22"/>
        <w:szCs w:val="22"/>
      </w:rPr>
    </w:lvl>
    <w:lvl w:ilvl="2">
      <w:start w:val="1"/>
      <w:numFmt w:val="ordinal"/>
      <w:suff w:val="space"/>
      <w:lvlText w:val="%3"/>
      <w:lvlJc w:val="left"/>
      <w:pPr>
        <w:ind w:left="680" w:hanging="226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040"/>
        </w:tabs>
        <w:ind w:left="794" w:hanging="114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bullet"/>
      <w:lvlText w:val="&gt;"/>
      <w:lvlJc w:val="left"/>
      <w:pPr>
        <w:tabs>
          <w:tab w:val="num" w:pos="1381"/>
        </w:tabs>
        <w:ind w:left="1247" w:hanging="226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1494"/>
        </w:tabs>
        <w:ind w:left="1361" w:hanging="227"/>
      </w:pPr>
      <w:rPr>
        <w:rFonts w:ascii="Symbol" w:hAnsi="Symbol" w:cs="Symbol" w:hint="default"/>
        <w:color w:val="auto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5" w15:restartNumberingAfterBreak="0">
    <w:nsid w:val="0B527795"/>
    <w:multiLevelType w:val="hybridMultilevel"/>
    <w:tmpl w:val="E5D6E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A1096"/>
    <w:multiLevelType w:val="singleLevel"/>
    <w:tmpl w:val="04EE7DDC"/>
    <w:lvl w:ilvl="0"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7" w15:restartNumberingAfterBreak="0">
    <w:nsid w:val="11680764"/>
    <w:multiLevelType w:val="hybridMultilevel"/>
    <w:tmpl w:val="E6002F42"/>
    <w:lvl w:ilvl="0" w:tplc="20E2F2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E550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56040B2"/>
    <w:multiLevelType w:val="hybridMultilevel"/>
    <w:tmpl w:val="9CF26B9E"/>
    <w:lvl w:ilvl="0" w:tplc="704698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15B15"/>
    <w:multiLevelType w:val="hybridMultilevel"/>
    <w:tmpl w:val="326E0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95FF0"/>
    <w:multiLevelType w:val="singleLevel"/>
    <w:tmpl w:val="04EE7DDC"/>
    <w:name w:val="WW8Num4222"/>
    <w:lvl w:ilvl="0"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2" w15:restartNumberingAfterBreak="0">
    <w:nsid w:val="29875EA4"/>
    <w:multiLevelType w:val="singleLevel"/>
    <w:tmpl w:val="04EE7DDC"/>
    <w:lvl w:ilvl="0"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3" w15:restartNumberingAfterBreak="0">
    <w:nsid w:val="403F00A1"/>
    <w:multiLevelType w:val="hybridMultilevel"/>
    <w:tmpl w:val="884EB9CA"/>
    <w:lvl w:ilvl="0" w:tplc="704698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8688F"/>
    <w:multiLevelType w:val="multilevel"/>
    <w:tmpl w:val="EF680F72"/>
    <w:lvl w:ilvl="0">
      <w:start w:val="1"/>
      <w:numFmt w:val="upperRoman"/>
      <w:suff w:val="space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ordinal"/>
      <w:suff w:val="space"/>
      <w:lvlText w:val="%2"/>
      <w:lvlJc w:val="left"/>
      <w:pPr>
        <w:ind w:left="1701" w:hanging="621"/>
      </w:pPr>
      <w:rPr>
        <w:rFonts w:hint="default"/>
      </w:rPr>
    </w:lvl>
    <w:lvl w:ilvl="2">
      <w:start w:val="1"/>
      <w:numFmt w:val="bullet"/>
      <w:suff w:val="space"/>
      <w:lvlText w:val="-"/>
      <w:lvlJc w:val="left"/>
      <w:pPr>
        <w:ind w:left="2160" w:hanging="18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color w:val="auto"/>
        <w:sz w:val="28"/>
        <w:szCs w:val="28"/>
      </w:rPr>
    </w:lvl>
    <w:lvl w:ilvl="5">
      <w:start w:val="1"/>
      <w:numFmt w:val="bullet"/>
      <w:lvlText w:val="&gt;"/>
      <w:lvlJc w:val="left"/>
      <w:pPr>
        <w:tabs>
          <w:tab w:val="num" w:pos="4500"/>
        </w:tabs>
        <w:ind w:left="4320" w:hanging="18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A4121A"/>
    <w:multiLevelType w:val="singleLevel"/>
    <w:tmpl w:val="04EE7DDC"/>
    <w:name w:val="WW8Num422"/>
    <w:lvl w:ilvl="0"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6" w15:restartNumberingAfterBreak="0">
    <w:nsid w:val="5F980F88"/>
    <w:multiLevelType w:val="hybridMultilevel"/>
    <w:tmpl w:val="A0A0A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DA3D51"/>
    <w:multiLevelType w:val="hybridMultilevel"/>
    <w:tmpl w:val="3BC8F798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6DC613EE"/>
    <w:multiLevelType w:val="singleLevel"/>
    <w:tmpl w:val="04150001"/>
    <w:name w:val="WW8Num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9" w15:restartNumberingAfterBreak="0">
    <w:nsid w:val="7096095E"/>
    <w:multiLevelType w:val="singleLevel"/>
    <w:tmpl w:val="04EE7DDC"/>
    <w:lvl w:ilvl="0"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0" w15:restartNumberingAfterBreak="0">
    <w:nsid w:val="759E793F"/>
    <w:multiLevelType w:val="hybridMultilevel"/>
    <w:tmpl w:val="65828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6F4C36"/>
    <w:multiLevelType w:val="hybridMultilevel"/>
    <w:tmpl w:val="511AA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4"/>
  </w:num>
  <w:num w:numId="13">
    <w:abstractNumId w:val="6"/>
  </w:num>
  <w:num w:numId="14">
    <w:abstractNumId w:val="19"/>
  </w:num>
  <w:num w:numId="15">
    <w:abstractNumId w:val="18"/>
  </w:num>
  <w:num w:numId="16">
    <w:abstractNumId w:val="15"/>
  </w:num>
  <w:num w:numId="17">
    <w:abstractNumId w:val="11"/>
  </w:num>
  <w:num w:numId="18">
    <w:abstractNumId w:val="2"/>
  </w:num>
  <w:num w:numId="19">
    <w:abstractNumId w:val="5"/>
  </w:num>
  <w:num w:numId="20">
    <w:abstractNumId w:val="20"/>
  </w:num>
  <w:num w:numId="21">
    <w:abstractNumId w:val="2"/>
  </w:num>
  <w:num w:numId="22">
    <w:abstractNumId w:val="21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7"/>
  </w:num>
  <w:num w:numId="26">
    <w:abstractNumId w:val="10"/>
  </w:num>
  <w:num w:numId="27">
    <w:abstractNumId w:val="16"/>
  </w:num>
  <w:num w:numId="28">
    <w:abstractNumId w:val="9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59F"/>
    <w:rsid w:val="00001856"/>
    <w:rsid w:val="000115F7"/>
    <w:rsid w:val="000609A4"/>
    <w:rsid w:val="00067536"/>
    <w:rsid w:val="00091671"/>
    <w:rsid w:val="00093736"/>
    <w:rsid w:val="000C3BBB"/>
    <w:rsid w:val="000F3E6F"/>
    <w:rsid w:val="0010189C"/>
    <w:rsid w:val="0011063B"/>
    <w:rsid w:val="00133724"/>
    <w:rsid w:val="001467D4"/>
    <w:rsid w:val="001677E8"/>
    <w:rsid w:val="00170148"/>
    <w:rsid w:val="001C4CDB"/>
    <w:rsid w:val="001E0ED2"/>
    <w:rsid w:val="001E2B83"/>
    <w:rsid w:val="001F1F17"/>
    <w:rsid w:val="001F252E"/>
    <w:rsid w:val="00217C9E"/>
    <w:rsid w:val="002340F9"/>
    <w:rsid w:val="00236F84"/>
    <w:rsid w:val="00237BE0"/>
    <w:rsid w:val="00246CB0"/>
    <w:rsid w:val="002741CD"/>
    <w:rsid w:val="002F75CE"/>
    <w:rsid w:val="003136A6"/>
    <w:rsid w:val="00321038"/>
    <w:rsid w:val="00335481"/>
    <w:rsid w:val="0034097E"/>
    <w:rsid w:val="0038417F"/>
    <w:rsid w:val="003A48EE"/>
    <w:rsid w:val="003D7868"/>
    <w:rsid w:val="00415ADF"/>
    <w:rsid w:val="004209A1"/>
    <w:rsid w:val="004267A2"/>
    <w:rsid w:val="0043694F"/>
    <w:rsid w:val="004520F9"/>
    <w:rsid w:val="00484A3B"/>
    <w:rsid w:val="004870EE"/>
    <w:rsid w:val="00492F5C"/>
    <w:rsid w:val="004A3054"/>
    <w:rsid w:val="004B080A"/>
    <w:rsid w:val="004B6400"/>
    <w:rsid w:val="004F4BFE"/>
    <w:rsid w:val="0055576B"/>
    <w:rsid w:val="00596DC8"/>
    <w:rsid w:val="005B50C3"/>
    <w:rsid w:val="005C1167"/>
    <w:rsid w:val="005C6BD6"/>
    <w:rsid w:val="005D5C72"/>
    <w:rsid w:val="005F6EF2"/>
    <w:rsid w:val="00626798"/>
    <w:rsid w:val="00672A47"/>
    <w:rsid w:val="006847A3"/>
    <w:rsid w:val="00686D72"/>
    <w:rsid w:val="006A73E6"/>
    <w:rsid w:val="006D2D07"/>
    <w:rsid w:val="006E43C7"/>
    <w:rsid w:val="00704E78"/>
    <w:rsid w:val="0071368D"/>
    <w:rsid w:val="0072546F"/>
    <w:rsid w:val="007261C4"/>
    <w:rsid w:val="00734CB2"/>
    <w:rsid w:val="007751A9"/>
    <w:rsid w:val="00783656"/>
    <w:rsid w:val="007874BF"/>
    <w:rsid w:val="007E1443"/>
    <w:rsid w:val="007E4143"/>
    <w:rsid w:val="007E69D4"/>
    <w:rsid w:val="007E6F82"/>
    <w:rsid w:val="007F36D2"/>
    <w:rsid w:val="0080008E"/>
    <w:rsid w:val="00824FEF"/>
    <w:rsid w:val="008404FE"/>
    <w:rsid w:val="00845BA3"/>
    <w:rsid w:val="00853668"/>
    <w:rsid w:val="0086349D"/>
    <w:rsid w:val="008914A5"/>
    <w:rsid w:val="008A2AC6"/>
    <w:rsid w:val="008A6F2B"/>
    <w:rsid w:val="008E3C4E"/>
    <w:rsid w:val="008F12F8"/>
    <w:rsid w:val="008F3929"/>
    <w:rsid w:val="009132DF"/>
    <w:rsid w:val="00922F61"/>
    <w:rsid w:val="0094160A"/>
    <w:rsid w:val="00960D46"/>
    <w:rsid w:val="009B3312"/>
    <w:rsid w:val="009C0A24"/>
    <w:rsid w:val="009C3B72"/>
    <w:rsid w:val="009E3D1F"/>
    <w:rsid w:val="009E718D"/>
    <w:rsid w:val="00A3059F"/>
    <w:rsid w:val="00A35A0F"/>
    <w:rsid w:val="00A40FC0"/>
    <w:rsid w:val="00A62959"/>
    <w:rsid w:val="00A648AD"/>
    <w:rsid w:val="00A72A5B"/>
    <w:rsid w:val="00A760EE"/>
    <w:rsid w:val="00A82D54"/>
    <w:rsid w:val="00AA2D9C"/>
    <w:rsid w:val="00AA3D73"/>
    <w:rsid w:val="00AB3CD9"/>
    <w:rsid w:val="00AC24F4"/>
    <w:rsid w:val="00AD3FC1"/>
    <w:rsid w:val="00B21116"/>
    <w:rsid w:val="00B42F9E"/>
    <w:rsid w:val="00B46808"/>
    <w:rsid w:val="00B6162F"/>
    <w:rsid w:val="00B67803"/>
    <w:rsid w:val="00B72552"/>
    <w:rsid w:val="00B75DFB"/>
    <w:rsid w:val="00B80AB1"/>
    <w:rsid w:val="00B8675D"/>
    <w:rsid w:val="00B926B1"/>
    <w:rsid w:val="00BA4FD4"/>
    <w:rsid w:val="00BD3B9F"/>
    <w:rsid w:val="00BE35BE"/>
    <w:rsid w:val="00BE388E"/>
    <w:rsid w:val="00C01C8C"/>
    <w:rsid w:val="00C4691A"/>
    <w:rsid w:val="00C46A82"/>
    <w:rsid w:val="00C808B2"/>
    <w:rsid w:val="00C96DDD"/>
    <w:rsid w:val="00CA7D23"/>
    <w:rsid w:val="00CB2017"/>
    <w:rsid w:val="00CC013F"/>
    <w:rsid w:val="00CE7BBE"/>
    <w:rsid w:val="00D0633A"/>
    <w:rsid w:val="00D2583D"/>
    <w:rsid w:val="00D31BFB"/>
    <w:rsid w:val="00D548C6"/>
    <w:rsid w:val="00D61134"/>
    <w:rsid w:val="00D62DB8"/>
    <w:rsid w:val="00D729B4"/>
    <w:rsid w:val="00D874F3"/>
    <w:rsid w:val="00D8798A"/>
    <w:rsid w:val="00DA1700"/>
    <w:rsid w:val="00DA4F6D"/>
    <w:rsid w:val="00DA5015"/>
    <w:rsid w:val="00DC22D5"/>
    <w:rsid w:val="00DD291B"/>
    <w:rsid w:val="00DD3140"/>
    <w:rsid w:val="00DD5660"/>
    <w:rsid w:val="00DE09DE"/>
    <w:rsid w:val="00E11113"/>
    <w:rsid w:val="00E177C8"/>
    <w:rsid w:val="00ED4362"/>
    <w:rsid w:val="00EF53BD"/>
    <w:rsid w:val="00EF5689"/>
    <w:rsid w:val="00F24AF0"/>
    <w:rsid w:val="00F3424A"/>
    <w:rsid w:val="00F35AB9"/>
    <w:rsid w:val="00F4044E"/>
    <w:rsid w:val="00F87945"/>
    <w:rsid w:val="00FA7661"/>
    <w:rsid w:val="00FD69D0"/>
    <w:rsid w:val="00FE6236"/>
    <w:rsid w:val="00FF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7E695FB0-286A-45B4-A3FF-AFFDAE13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856"/>
    <w:pPr>
      <w:suppressAutoHyphens/>
      <w:autoSpaceDE w:val="0"/>
      <w:autoSpaceDN w:val="0"/>
    </w:pPr>
    <w:rPr>
      <w:rFonts w:ascii="Ottawa" w:hAnsi="Ottawa" w:cs="Ottawa"/>
      <w:sz w:val="24"/>
      <w:szCs w:val="24"/>
    </w:rPr>
  </w:style>
  <w:style w:type="paragraph" w:styleId="Nagwek1">
    <w:name w:val="heading 1"/>
    <w:basedOn w:val="Normalny"/>
    <w:next w:val="Normalny"/>
    <w:qFormat/>
    <w:rsid w:val="00001856"/>
    <w:pPr>
      <w:keepNext/>
      <w:numPr>
        <w:numId w:val="5"/>
      </w:numPr>
      <w:jc w:val="right"/>
      <w:outlineLvl w:val="0"/>
    </w:pPr>
    <w:rPr>
      <w:rFonts w:ascii="Europa" w:hAnsi="Europa" w:cs="Europa"/>
    </w:rPr>
  </w:style>
  <w:style w:type="paragraph" w:styleId="Nagwek2">
    <w:name w:val="heading 2"/>
    <w:basedOn w:val="Normalny"/>
    <w:next w:val="Normalny"/>
    <w:qFormat/>
    <w:rsid w:val="00001856"/>
    <w:pPr>
      <w:keepNext/>
      <w:numPr>
        <w:ilvl w:val="1"/>
        <w:numId w:val="5"/>
      </w:numPr>
      <w:outlineLvl w:val="1"/>
    </w:pPr>
  </w:style>
  <w:style w:type="paragraph" w:styleId="Nagwek3">
    <w:name w:val="heading 3"/>
    <w:basedOn w:val="Normalny"/>
    <w:next w:val="Normalny"/>
    <w:qFormat/>
    <w:rsid w:val="00001856"/>
    <w:pPr>
      <w:keepNext/>
      <w:numPr>
        <w:ilvl w:val="2"/>
        <w:numId w:val="5"/>
      </w:numPr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001856"/>
    <w:pPr>
      <w:keepNext/>
      <w:numPr>
        <w:numId w:val="18"/>
      </w:numPr>
      <w:jc w:val="both"/>
      <w:outlineLvl w:val="3"/>
    </w:pPr>
    <w:rPr>
      <w:b/>
      <w:bCs/>
      <w:lang w:val="de-DE"/>
    </w:rPr>
  </w:style>
  <w:style w:type="paragraph" w:styleId="Nagwek5">
    <w:name w:val="heading 5"/>
    <w:basedOn w:val="Normalny"/>
    <w:next w:val="Normalny"/>
    <w:qFormat/>
    <w:rsid w:val="00001856"/>
    <w:pPr>
      <w:keepNext/>
      <w:jc w:val="center"/>
      <w:outlineLvl w:val="4"/>
    </w:pPr>
    <w:rPr>
      <w:b/>
      <w:bCs/>
      <w:sz w:val="28"/>
      <w:szCs w:val="28"/>
      <w:lang w:val="de-DE"/>
    </w:rPr>
  </w:style>
  <w:style w:type="paragraph" w:styleId="Nagwek6">
    <w:name w:val="heading 6"/>
    <w:basedOn w:val="Normalny"/>
    <w:next w:val="Normalny"/>
    <w:qFormat/>
    <w:rsid w:val="00001856"/>
    <w:pPr>
      <w:keepNext/>
      <w:jc w:val="center"/>
      <w:outlineLvl w:val="5"/>
    </w:pPr>
    <w:rPr>
      <w:b/>
      <w:bCs/>
      <w:sz w:val="32"/>
      <w:szCs w:val="32"/>
    </w:rPr>
  </w:style>
  <w:style w:type="paragraph" w:styleId="Nagwek7">
    <w:name w:val="heading 7"/>
    <w:basedOn w:val="Normalny"/>
    <w:next w:val="Normalny"/>
    <w:qFormat/>
    <w:rsid w:val="00001856"/>
    <w:pPr>
      <w:keepNext/>
      <w:ind w:left="18" w:right="-10"/>
      <w:outlineLvl w:val="6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Domylnaczcionkaakapitu">
    <w:name w:val="WW-Domyślna czcionka akapitu"/>
    <w:rsid w:val="00001856"/>
  </w:style>
  <w:style w:type="character" w:styleId="Hipercze">
    <w:name w:val="Hyperlink"/>
    <w:basedOn w:val="WW-Domylnaczcionkaakapitu"/>
    <w:rsid w:val="00001856"/>
    <w:rPr>
      <w:color w:val="0000FF"/>
      <w:u w:val="single"/>
    </w:rPr>
  </w:style>
  <w:style w:type="character" w:customStyle="1" w:styleId="Symbolewypunktowania">
    <w:name w:val="Symbole wypunktowania"/>
    <w:rsid w:val="00001856"/>
    <w:rPr>
      <w:sz w:val="18"/>
      <w:szCs w:val="18"/>
    </w:rPr>
  </w:style>
  <w:style w:type="character" w:customStyle="1" w:styleId="Znakinumeracji">
    <w:name w:val="Znaki numeracji"/>
    <w:rsid w:val="00001856"/>
  </w:style>
  <w:style w:type="paragraph" w:styleId="Tekstpodstawowy">
    <w:name w:val="Body Text"/>
    <w:basedOn w:val="Normalny"/>
    <w:rsid w:val="00001856"/>
    <w:pPr>
      <w:spacing w:after="120"/>
    </w:pPr>
  </w:style>
  <w:style w:type="paragraph" w:styleId="Lista">
    <w:name w:val="List"/>
    <w:basedOn w:val="Tekstpodstawowy"/>
    <w:rsid w:val="00001856"/>
  </w:style>
  <w:style w:type="paragraph" w:styleId="Podpis">
    <w:name w:val="Signature"/>
    <w:basedOn w:val="Normalny"/>
    <w:rsid w:val="00001856"/>
  </w:style>
  <w:style w:type="paragraph" w:customStyle="1" w:styleId="Indeks">
    <w:name w:val="Indeks"/>
    <w:basedOn w:val="Normalny"/>
    <w:rsid w:val="00001856"/>
    <w:pPr>
      <w:suppressLineNumbers/>
    </w:pPr>
  </w:style>
  <w:style w:type="paragraph" w:styleId="Nagwek">
    <w:name w:val="header"/>
    <w:basedOn w:val="Normalny"/>
    <w:link w:val="NagwekZnak"/>
    <w:uiPriority w:val="99"/>
    <w:rsid w:val="00001856"/>
    <w:pPr>
      <w:tabs>
        <w:tab w:val="center" w:pos="4536"/>
        <w:tab w:val="right" w:pos="9072"/>
      </w:tabs>
    </w:pPr>
  </w:style>
  <w:style w:type="paragraph" w:customStyle="1" w:styleId="WW-Data">
    <w:name w:val="WW-Data"/>
    <w:basedOn w:val="Normalny"/>
    <w:next w:val="Normalny"/>
    <w:rsid w:val="00001856"/>
  </w:style>
  <w:style w:type="paragraph" w:customStyle="1" w:styleId="WW-Zwrotpoegnalny">
    <w:name w:val="WW-Zwrot pożegnalny"/>
    <w:basedOn w:val="Normalny"/>
    <w:rsid w:val="00001856"/>
  </w:style>
  <w:style w:type="paragraph" w:customStyle="1" w:styleId="Zawartotabeli">
    <w:name w:val="Zawartość tabeli"/>
    <w:basedOn w:val="Tekstpodstawowy"/>
    <w:rsid w:val="00001856"/>
    <w:pPr>
      <w:suppressLineNumbers/>
    </w:pPr>
  </w:style>
  <w:style w:type="paragraph" w:customStyle="1" w:styleId="Nagwektabeli">
    <w:name w:val="Nagłówek tabeli"/>
    <w:basedOn w:val="Zawartotabeli"/>
    <w:rsid w:val="00001856"/>
    <w:pPr>
      <w:jc w:val="center"/>
    </w:pPr>
    <w:rPr>
      <w:b/>
      <w:bCs/>
      <w:i/>
      <w:iCs/>
    </w:rPr>
  </w:style>
  <w:style w:type="paragraph" w:styleId="Tekstpodstawowywcity">
    <w:name w:val="Body Text Indent"/>
    <w:basedOn w:val="Normalny"/>
    <w:rsid w:val="00001856"/>
    <w:pPr>
      <w:ind w:firstLine="284"/>
      <w:jc w:val="both"/>
    </w:pPr>
  </w:style>
  <w:style w:type="paragraph" w:styleId="Tekstpodstawowy3">
    <w:name w:val="Body Text 3"/>
    <w:basedOn w:val="Normalny"/>
    <w:rsid w:val="00001856"/>
    <w:rPr>
      <w:sz w:val="22"/>
      <w:szCs w:val="22"/>
    </w:rPr>
  </w:style>
  <w:style w:type="paragraph" w:styleId="Tekstpodstawowywcity2">
    <w:name w:val="Body Text Indent 2"/>
    <w:basedOn w:val="Normalny"/>
    <w:rsid w:val="00001856"/>
    <w:pPr>
      <w:ind w:firstLine="284"/>
    </w:pPr>
  </w:style>
  <w:style w:type="paragraph" w:styleId="Tekstpodstawowywcity3">
    <w:name w:val="Body Text Indent 3"/>
    <w:basedOn w:val="Normalny"/>
    <w:rsid w:val="00001856"/>
    <w:pPr>
      <w:ind w:firstLine="430"/>
    </w:pPr>
  </w:style>
  <w:style w:type="paragraph" w:styleId="Stopka">
    <w:name w:val="footer"/>
    <w:basedOn w:val="Normalny"/>
    <w:link w:val="StopkaZnak"/>
    <w:uiPriority w:val="99"/>
    <w:rsid w:val="0000185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01856"/>
  </w:style>
  <w:style w:type="paragraph" w:styleId="Tekstdymka">
    <w:name w:val="Balloon Text"/>
    <w:basedOn w:val="Normalny"/>
    <w:link w:val="TekstdymkaZnak"/>
    <w:uiPriority w:val="99"/>
    <w:semiHidden/>
    <w:unhideWhenUsed/>
    <w:rsid w:val="003136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36A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1134"/>
    <w:pPr>
      <w:ind w:left="720"/>
      <w:contextualSpacing/>
    </w:pPr>
  </w:style>
  <w:style w:type="table" w:styleId="Tabela-Siatka">
    <w:name w:val="Table Grid"/>
    <w:basedOn w:val="Standardowy"/>
    <w:uiPriority w:val="59"/>
    <w:rsid w:val="003A4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305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3054"/>
    <w:rPr>
      <w:rFonts w:ascii="Ottawa" w:hAnsi="Ottawa" w:cs="Ottaw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3054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C808B2"/>
    <w:rPr>
      <w:rFonts w:ascii="Ottawa" w:hAnsi="Ottawa" w:cs="Ottawa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D8798A"/>
    <w:rPr>
      <w:rFonts w:ascii="Ottawa" w:hAnsi="Ottawa" w:cs="Ottawa"/>
      <w:b/>
      <w:bCs/>
      <w:sz w:val="24"/>
      <w:szCs w:val="24"/>
      <w:lang w:val="de-DE"/>
    </w:rPr>
  </w:style>
  <w:style w:type="paragraph" w:customStyle="1" w:styleId="WW-Tekstpodstawowywcity2">
    <w:name w:val="WW-Tekst podstawowy wcięty 2"/>
    <w:basedOn w:val="Normalny"/>
    <w:rsid w:val="00B42F9E"/>
    <w:pPr>
      <w:ind w:firstLine="284"/>
    </w:pPr>
  </w:style>
  <w:style w:type="character" w:customStyle="1" w:styleId="StopkaZnak">
    <w:name w:val="Stopka Znak"/>
    <w:basedOn w:val="Domylnaczcionkaakapitu"/>
    <w:link w:val="Stopka"/>
    <w:uiPriority w:val="99"/>
    <w:rsid w:val="00415ADF"/>
    <w:rPr>
      <w:rFonts w:ascii="Ottawa" w:hAnsi="Ottawa" w:cs="Ottawa"/>
      <w:sz w:val="24"/>
      <w:szCs w:val="24"/>
    </w:rPr>
  </w:style>
  <w:style w:type="paragraph" w:styleId="Bezodstpw">
    <w:name w:val="No Spacing"/>
    <w:uiPriority w:val="1"/>
    <w:qFormat/>
    <w:rsid w:val="005B50C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6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ko@um.bydgosz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84D81-155B-4455-97BC-7E5B328AD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143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MIASTA BYDGOSZCZY</vt:lpstr>
    </vt:vector>
  </TitlesOfParts>
  <Company>UMB</Company>
  <LinksUpToDate>false</LinksUpToDate>
  <CharactersWithSpaces>2067</CharactersWithSpaces>
  <SharedDoc>false</SharedDoc>
  <HLinks>
    <vt:vector size="12" baseType="variant">
      <vt:variant>
        <vt:i4>7536756</vt:i4>
      </vt:variant>
      <vt:variant>
        <vt:i4>3</vt:i4>
      </vt:variant>
      <vt:variant>
        <vt:i4>0</vt:i4>
      </vt:variant>
      <vt:variant>
        <vt:i4>5</vt:i4>
      </vt:variant>
      <vt:variant>
        <vt:lpwstr>http://www.czystabydgoszcz.pl/</vt:lpwstr>
      </vt:variant>
      <vt:variant>
        <vt:lpwstr/>
      </vt:variant>
      <vt:variant>
        <vt:i4>7536756</vt:i4>
      </vt:variant>
      <vt:variant>
        <vt:i4>0</vt:i4>
      </vt:variant>
      <vt:variant>
        <vt:i4>0</vt:i4>
      </vt:variant>
      <vt:variant>
        <vt:i4>5</vt:i4>
      </vt:variant>
      <vt:variant>
        <vt:lpwstr>http://www.czystabydgoszcz.pl/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MIASTA BYDGOSZCZY</dc:title>
  <dc:creator>Tomasz Gulczewski</dc:creator>
  <cp:lastModifiedBy>Agnieszka Pawlak</cp:lastModifiedBy>
  <cp:revision>18</cp:revision>
  <cp:lastPrinted>2025-01-28T14:07:00Z</cp:lastPrinted>
  <dcterms:created xsi:type="dcterms:W3CDTF">2023-07-28T09:56:00Z</dcterms:created>
  <dcterms:modified xsi:type="dcterms:W3CDTF">2025-01-28T14:07:00Z</dcterms:modified>
</cp:coreProperties>
</file>